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912" w:rsidRPr="0040431D" w:rsidRDefault="00ED0912" w:rsidP="00ED0912">
      <w:pPr>
        <w:jc w:val="right"/>
        <w:rPr>
          <w:rFonts w:asciiTheme="minorHAnsi" w:hAnsiTheme="minorHAnsi" w:cstheme="minorHAnsi"/>
          <w:b/>
          <w:sz w:val="18"/>
          <w:szCs w:val="18"/>
        </w:rPr>
      </w:pPr>
      <w:r w:rsidRPr="0040431D">
        <w:rPr>
          <w:rFonts w:asciiTheme="minorHAnsi" w:hAnsiTheme="minorHAnsi" w:cstheme="minorHAnsi"/>
          <w:b/>
          <w:bCs/>
          <w:iCs/>
          <w:sz w:val="18"/>
          <w:szCs w:val="18"/>
        </w:rPr>
        <w:t>Załącznik nr 1 (SWKO)</w:t>
      </w:r>
    </w:p>
    <w:p w:rsidR="00ED0912" w:rsidRPr="0040431D" w:rsidRDefault="00ED0912" w:rsidP="00ED091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D0912" w:rsidRPr="0040431D" w:rsidRDefault="00ED0912" w:rsidP="00ED0912">
      <w:pPr>
        <w:jc w:val="both"/>
        <w:rPr>
          <w:rFonts w:asciiTheme="minorHAnsi" w:hAnsiTheme="minorHAnsi" w:cstheme="minorHAnsi"/>
          <w:sz w:val="22"/>
          <w:szCs w:val="22"/>
        </w:rPr>
      </w:pPr>
      <w:r w:rsidRPr="0040431D">
        <w:rPr>
          <w:rFonts w:asciiTheme="minorHAnsi" w:hAnsiTheme="minorHAnsi" w:cstheme="minorHAnsi"/>
          <w:sz w:val="22"/>
          <w:szCs w:val="22"/>
        </w:rPr>
        <w:t>..................................................</w:t>
      </w:r>
    </w:p>
    <w:p w:rsidR="00ED0912" w:rsidRPr="0040431D" w:rsidRDefault="00ED0912" w:rsidP="00ED0912">
      <w:pPr>
        <w:keepNext/>
        <w:tabs>
          <w:tab w:val="num" w:pos="0"/>
        </w:tabs>
        <w:spacing w:line="360" w:lineRule="auto"/>
        <w:ind w:left="432" w:hanging="432"/>
        <w:jc w:val="both"/>
        <w:outlineLvl w:val="0"/>
        <w:rPr>
          <w:rFonts w:asciiTheme="minorHAnsi" w:hAnsiTheme="minorHAnsi" w:cstheme="minorHAnsi"/>
          <w:bCs/>
          <w:iCs/>
          <w:sz w:val="16"/>
          <w:szCs w:val="16"/>
        </w:rPr>
      </w:pPr>
      <w:r w:rsidRPr="0040431D">
        <w:rPr>
          <w:rFonts w:asciiTheme="minorHAnsi" w:hAnsiTheme="minorHAnsi" w:cstheme="minorHAnsi"/>
          <w:bCs/>
          <w:iCs/>
          <w:sz w:val="16"/>
          <w:szCs w:val="16"/>
        </w:rPr>
        <w:t xml:space="preserve">          miejscowość ,data</w:t>
      </w:r>
    </w:p>
    <w:p w:rsidR="00ED0912" w:rsidRPr="0040431D" w:rsidRDefault="00ED0912" w:rsidP="00ED0912">
      <w:pPr>
        <w:ind w:left="4962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D0912" w:rsidRPr="0040431D" w:rsidRDefault="00ED0912" w:rsidP="00ED0912">
      <w:pPr>
        <w:ind w:left="496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431D">
        <w:rPr>
          <w:rFonts w:asciiTheme="minorHAnsi" w:hAnsiTheme="minorHAnsi" w:cstheme="minorHAnsi"/>
          <w:bCs/>
          <w:sz w:val="22"/>
          <w:szCs w:val="22"/>
        </w:rPr>
        <w:tab/>
      </w:r>
      <w:r w:rsidRPr="0040431D">
        <w:rPr>
          <w:rFonts w:asciiTheme="minorHAnsi" w:hAnsiTheme="minorHAnsi" w:cstheme="minorHAnsi"/>
          <w:bCs/>
          <w:sz w:val="22"/>
          <w:szCs w:val="22"/>
        </w:rPr>
        <w:tab/>
      </w:r>
      <w:r w:rsidRPr="0040431D">
        <w:rPr>
          <w:rFonts w:asciiTheme="minorHAnsi" w:hAnsiTheme="minorHAnsi" w:cstheme="minorHAnsi"/>
          <w:bCs/>
          <w:sz w:val="22"/>
          <w:szCs w:val="22"/>
        </w:rPr>
        <w:tab/>
      </w:r>
      <w:r w:rsidRPr="0040431D">
        <w:rPr>
          <w:rFonts w:asciiTheme="minorHAnsi" w:hAnsiTheme="minorHAnsi" w:cstheme="minorHAnsi"/>
          <w:bCs/>
          <w:sz w:val="22"/>
          <w:szCs w:val="22"/>
        </w:rPr>
        <w:tab/>
      </w:r>
      <w:r w:rsidRPr="0040431D">
        <w:rPr>
          <w:rFonts w:asciiTheme="minorHAnsi" w:hAnsiTheme="minorHAnsi" w:cstheme="minorHAnsi"/>
          <w:bCs/>
          <w:sz w:val="22"/>
          <w:szCs w:val="22"/>
        </w:rPr>
        <w:tab/>
      </w:r>
      <w:r w:rsidRPr="0040431D">
        <w:rPr>
          <w:rFonts w:asciiTheme="minorHAnsi" w:hAnsiTheme="minorHAnsi" w:cstheme="minorHAnsi"/>
          <w:bCs/>
          <w:sz w:val="22"/>
          <w:szCs w:val="22"/>
        </w:rPr>
        <w:tab/>
        <w:t>Samodzielny Zespół Publicznych</w:t>
      </w:r>
    </w:p>
    <w:p w:rsidR="00ED0912" w:rsidRPr="0040431D" w:rsidRDefault="00ED0912" w:rsidP="00ED0912">
      <w:pPr>
        <w:ind w:left="496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431D">
        <w:rPr>
          <w:rFonts w:asciiTheme="minorHAnsi" w:hAnsiTheme="minorHAnsi" w:cstheme="minorHAnsi"/>
          <w:bCs/>
          <w:sz w:val="22"/>
          <w:szCs w:val="22"/>
        </w:rPr>
        <w:tab/>
        <w:t>Zakładów Lecznictwa Otwartego</w:t>
      </w:r>
    </w:p>
    <w:p w:rsidR="00ED0912" w:rsidRPr="0040431D" w:rsidRDefault="00ED0912" w:rsidP="00ED0912">
      <w:pPr>
        <w:ind w:left="496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431D">
        <w:rPr>
          <w:rFonts w:asciiTheme="minorHAnsi" w:hAnsiTheme="minorHAnsi" w:cstheme="minorHAnsi"/>
          <w:bCs/>
          <w:sz w:val="22"/>
          <w:szCs w:val="22"/>
        </w:rPr>
        <w:tab/>
        <w:t xml:space="preserve">Warszawa-Mokotów </w:t>
      </w:r>
    </w:p>
    <w:p w:rsidR="00ED0912" w:rsidRPr="0040431D" w:rsidRDefault="00ED0912" w:rsidP="00ED0912">
      <w:pPr>
        <w:ind w:left="496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431D">
        <w:rPr>
          <w:rFonts w:asciiTheme="minorHAnsi" w:hAnsiTheme="minorHAnsi" w:cstheme="minorHAnsi"/>
          <w:bCs/>
          <w:sz w:val="22"/>
          <w:szCs w:val="22"/>
        </w:rPr>
        <w:tab/>
        <w:t>ul. Madalińskiego 13</w:t>
      </w:r>
    </w:p>
    <w:p w:rsidR="00ED0912" w:rsidRPr="0040431D" w:rsidRDefault="00ED0912" w:rsidP="00ED0912">
      <w:pPr>
        <w:ind w:left="496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431D">
        <w:rPr>
          <w:rFonts w:asciiTheme="minorHAnsi" w:hAnsiTheme="minorHAnsi" w:cstheme="minorHAnsi"/>
          <w:bCs/>
          <w:sz w:val="22"/>
          <w:szCs w:val="22"/>
        </w:rPr>
        <w:tab/>
        <w:t>02-513 Warszawa</w:t>
      </w:r>
    </w:p>
    <w:p w:rsidR="00ED0912" w:rsidRPr="0040431D" w:rsidRDefault="00ED0912" w:rsidP="00ED0912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D0912" w:rsidRPr="0040431D" w:rsidRDefault="00ED0912" w:rsidP="00ED0912">
      <w:pPr>
        <w:keepNext/>
        <w:tabs>
          <w:tab w:val="num" w:pos="0"/>
        </w:tabs>
        <w:spacing w:line="480" w:lineRule="auto"/>
        <w:ind w:left="432" w:hanging="432"/>
        <w:jc w:val="center"/>
        <w:outlineLvl w:val="0"/>
        <w:rPr>
          <w:rFonts w:asciiTheme="minorHAnsi" w:hAnsiTheme="minorHAnsi" w:cstheme="minorHAnsi"/>
          <w:bCs/>
        </w:rPr>
      </w:pPr>
      <w:r w:rsidRPr="0040431D">
        <w:rPr>
          <w:rFonts w:asciiTheme="minorHAnsi" w:hAnsiTheme="minorHAnsi" w:cstheme="minorHAnsi"/>
          <w:bCs/>
        </w:rPr>
        <w:t>Formularz ofertowy</w:t>
      </w:r>
    </w:p>
    <w:p w:rsidR="00ED0912" w:rsidRPr="0040431D" w:rsidRDefault="00ED0912" w:rsidP="00ED0912">
      <w:pPr>
        <w:widowControl w:val="0"/>
        <w:autoSpaceDE w:val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40431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na </w:t>
      </w:r>
      <w:r w:rsidRPr="0040431D">
        <w:rPr>
          <w:rFonts w:asciiTheme="minorHAnsi" w:hAnsiTheme="minorHAnsi" w:cstheme="minorHAnsi"/>
          <w:color w:val="000000"/>
          <w:sz w:val="22"/>
          <w:szCs w:val="22"/>
        </w:rPr>
        <w:t xml:space="preserve">udzielanie świadczeń zdrowotnych w okresie od 01.04.2026r. do 31.03.2028r. na rzecz </w:t>
      </w:r>
      <w:r w:rsidRPr="0040431D">
        <w:rPr>
          <w:rFonts w:asciiTheme="minorHAnsi" w:hAnsiTheme="minorHAnsi" w:cstheme="minorHAnsi"/>
          <w:color w:val="000000"/>
          <w:sz w:val="22"/>
          <w:szCs w:val="22"/>
        </w:rPr>
        <w:br/>
        <w:t xml:space="preserve">SZPZLO Warszawa-Mokotów w zakresie laboratoryjnej diagnostyki bakteriologicznej, obejmujących wykonywanie wybranych badań bakteriologicznych wraz z integracją HL7 CDA z systemem medycznym </w:t>
      </w:r>
      <w:proofErr w:type="spellStart"/>
      <w:r w:rsidRPr="0040431D">
        <w:rPr>
          <w:rFonts w:asciiTheme="minorHAnsi" w:hAnsiTheme="minorHAnsi" w:cstheme="minorHAnsi"/>
          <w:color w:val="000000"/>
          <w:sz w:val="22"/>
          <w:szCs w:val="22"/>
        </w:rPr>
        <w:t>Medicus</w:t>
      </w:r>
      <w:proofErr w:type="spellEnd"/>
      <w:r w:rsidRPr="0040431D">
        <w:rPr>
          <w:rFonts w:asciiTheme="minorHAnsi" w:hAnsiTheme="minorHAnsi" w:cstheme="minorHAnsi"/>
          <w:color w:val="000000"/>
          <w:sz w:val="22"/>
          <w:szCs w:val="22"/>
        </w:rPr>
        <w:t xml:space="preserve"> Online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- całkowity koszt integracji systemów  leży po stronie Przyjmującego zamówienie</w:t>
      </w:r>
      <w:r w:rsidRPr="0040431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ED0912" w:rsidRPr="0040431D" w:rsidRDefault="00ED0912" w:rsidP="00ED0912">
      <w:pPr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:rsidR="00ED0912" w:rsidRPr="0040431D" w:rsidRDefault="00ED0912" w:rsidP="00ED0912">
      <w:pPr>
        <w:spacing w:line="48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431D">
        <w:rPr>
          <w:rFonts w:asciiTheme="minorHAnsi" w:hAnsiTheme="minorHAnsi" w:cstheme="minorHAnsi"/>
          <w:bCs/>
          <w:color w:val="000000"/>
          <w:sz w:val="22"/>
          <w:szCs w:val="22"/>
        </w:rPr>
        <w:t>Nazwa Oferenta .</w:t>
      </w:r>
      <w:r w:rsidRPr="0040431D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...................................................................................................</w:t>
      </w:r>
    </w:p>
    <w:p w:rsidR="00ED0912" w:rsidRPr="0040431D" w:rsidRDefault="00ED0912" w:rsidP="00ED0912">
      <w:pPr>
        <w:spacing w:line="48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431D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</w:t>
      </w:r>
    </w:p>
    <w:p w:rsidR="00ED0912" w:rsidRPr="0040431D" w:rsidRDefault="00ED0912" w:rsidP="00ED0912">
      <w:pPr>
        <w:spacing w:line="48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431D">
        <w:rPr>
          <w:rFonts w:asciiTheme="minorHAnsi" w:hAnsiTheme="minorHAnsi" w:cstheme="minorHAnsi"/>
          <w:bCs/>
          <w:sz w:val="22"/>
          <w:szCs w:val="22"/>
        </w:rPr>
        <w:t>Adres Oferenta (</w:t>
      </w:r>
      <w:r w:rsidRPr="0040431D">
        <w:rPr>
          <w:rFonts w:asciiTheme="minorHAnsi" w:hAnsiTheme="minorHAnsi" w:cstheme="minorHAnsi"/>
          <w:bCs/>
          <w:i/>
          <w:sz w:val="20"/>
          <w:szCs w:val="20"/>
        </w:rPr>
        <w:t>z danymi teleadresowymi</w:t>
      </w:r>
      <w:r w:rsidRPr="0040431D">
        <w:rPr>
          <w:rFonts w:asciiTheme="minorHAnsi" w:hAnsiTheme="minorHAnsi" w:cstheme="minorHAnsi"/>
          <w:bCs/>
          <w:sz w:val="22"/>
          <w:szCs w:val="22"/>
        </w:rPr>
        <w:t>)  ..............................................................................</w:t>
      </w:r>
    </w:p>
    <w:p w:rsidR="00ED0912" w:rsidRPr="0040431D" w:rsidRDefault="00ED0912" w:rsidP="00ED0912">
      <w:pPr>
        <w:spacing w:line="48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431D">
        <w:rPr>
          <w:rFonts w:asciiTheme="minorHAnsi" w:hAnsiTheme="minorHAnsi" w:cstheme="minorHAnsi"/>
          <w:bCs/>
          <w:sz w:val="22"/>
          <w:szCs w:val="22"/>
        </w:rPr>
        <w:t>NIP*.............................................................................................................................................</w:t>
      </w:r>
    </w:p>
    <w:p w:rsidR="00ED0912" w:rsidRPr="0040431D" w:rsidRDefault="00ED0912" w:rsidP="00ED0912">
      <w:pPr>
        <w:spacing w:line="48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431D">
        <w:rPr>
          <w:rFonts w:asciiTheme="minorHAnsi" w:hAnsiTheme="minorHAnsi" w:cstheme="minorHAnsi"/>
          <w:bCs/>
          <w:sz w:val="22"/>
          <w:szCs w:val="22"/>
        </w:rPr>
        <w:t>REGON*.....................................................................................................................................</w:t>
      </w:r>
    </w:p>
    <w:p w:rsidR="00ED0912" w:rsidRPr="0040431D" w:rsidRDefault="00ED0912" w:rsidP="00ED0912">
      <w:pPr>
        <w:spacing w:line="480" w:lineRule="auto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0431D">
        <w:rPr>
          <w:rFonts w:asciiTheme="minorHAnsi" w:hAnsiTheme="minorHAnsi" w:cstheme="minorHAnsi"/>
          <w:bCs/>
          <w:color w:val="000000"/>
          <w:sz w:val="22"/>
          <w:szCs w:val="22"/>
        </w:rPr>
        <w:t>Dane dotyczące wpisu do właściwego rejestru związanego z prowadzeniem działalności gospodarczej*,</w:t>
      </w:r>
      <w:r w:rsidRPr="0040431D">
        <w:rPr>
          <w:rFonts w:asciiTheme="minorHAnsi" w:hAnsiTheme="minorHAnsi" w:cstheme="minorHAnsi"/>
          <w:bCs/>
          <w:color w:val="000000"/>
          <w:sz w:val="22"/>
          <w:szCs w:val="22"/>
        </w:rPr>
        <w:br/>
        <w:t>tj.: nazwa rejestru ……………………………………………………….................., prowadzonego przez** …………..………………………………...................................................</w:t>
      </w:r>
    </w:p>
    <w:p w:rsidR="00ED0912" w:rsidRPr="0040431D" w:rsidRDefault="00ED0912" w:rsidP="00ED0912">
      <w:pPr>
        <w:spacing w:line="48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0431D">
        <w:rPr>
          <w:rFonts w:asciiTheme="minorHAnsi" w:hAnsiTheme="minorHAnsi" w:cstheme="minorHAnsi"/>
          <w:bCs/>
          <w:color w:val="000000"/>
          <w:sz w:val="22"/>
          <w:szCs w:val="22"/>
        </w:rPr>
        <w:t>numer wpisu**………………...</w:t>
      </w:r>
    </w:p>
    <w:p w:rsidR="00ED0912" w:rsidRPr="0040431D" w:rsidRDefault="00ED0912" w:rsidP="00ED0912">
      <w:pPr>
        <w:spacing w:line="480" w:lineRule="auto"/>
        <w:rPr>
          <w:rFonts w:asciiTheme="minorHAnsi" w:hAnsiTheme="minorHAnsi" w:cstheme="minorHAnsi"/>
          <w:bCs/>
          <w:sz w:val="22"/>
          <w:szCs w:val="22"/>
        </w:rPr>
      </w:pPr>
      <w:r w:rsidRPr="0040431D">
        <w:rPr>
          <w:rFonts w:asciiTheme="minorHAnsi" w:hAnsiTheme="minorHAnsi" w:cstheme="minorHAnsi"/>
          <w:bCs/>
          <w:sz w:val="22"/>
          <w:szCs w:val="22"/>
        </w:rPr>
        <w:t>Osoba uprawniona do złożenia i podpisania oferty w imieniu podmiotu .................................................................................................................................</w:t>
      </w:r>
    </w:p>
    <w:p w:rsidR="00ED0912" w:rsidRPr="0040431D" w:rsidRDefault="00ED0912" w:rsidP="00ED0912">
      <w:pPr>
        <w:jc w:val="both"/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40431D">
        <w:rPr>
          <w:rFonts w:asciiTheme="minorHAnsi" w:hAnsiTheme="minorHAnsi" w:cstheme="minorHAnsi"/>
          <w:bCs/>
          <w:sz w:val="20"/>
          <w:szCs w:val="20"/>
        </w:rPr>
        <w:t>*</w:t>
      </w:r>
      <w:r w:rsidRPr="0040431D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w przypadku spółki cywilnej należy podać numery i dane każdego ze wspólników. W przypadku braku miejsca dane można umieścić </w:t>
      </w:r>
      <w:r w:rsidRPr="0040431D">
        <w:rPr>
          <w:rFonts w:asciiTheme="minorHAnsi" w:hAnsiTheme="minorHAnsi" w:cstheme="minorHAnsi"/>
          <w:bCs/>
          <w:color w:val="000000"/>
          <w:sz w:val="16"/>
          <w:szCs w:val="16"/>
        </w:rPr>
        <w:br/>
        <w:t>w formie załącznika do oferty. Do oferty należy dołączyć kopie dokumentów dla każdego wspólnika.</w:t>
      </w:r>
    </w:p>
    <w:p w:rsidR="00ED0912" w:rsidRPr="0040431D" w:rsidRDefault="00ED0912" w:rsidP="00ED0912">
      <w:pPr>
        <w:jc w:val="both"/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40431D">
        <w:rPr>
          <w:rFonts w:asciiTheme="minorHAnsi" w:hAnsiTheme="minorHAnsi" w:cstheme="minorHAnsi"/>
          <w:bCs/>
          <w:color w:val="000000"/>
          <w:sz w:val="16"/>
          <w:szCs w:val="16"/>
        </w:rPr>
        <w:t>** - nie dotyczy podmiotów potwierdzających prowadzenie działalności gospodarczej wydrukiem z CEIDG.</w:t>
      </w:r>
    </w:p>
    <w:p w:rsidR="00ED0912" w:rsidRPr="0040431D" w:rsidRDefault="00ED0912" w:rsidP="00ED0912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ED0912" w:rsidRPr="0040431D" w:rsidRDefault="00ED0912" w:rsidP="00ED0912">
      <w:pPr>
        <w:spacing w:line="48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ED0912" w:rsidRPr="0040431D" w:rsidRDefault="00ED0912" w:rsidP="00ED0912">
      <w:pPr>
        <w:pageBreakBefore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0431D">
        <w:rPr>
          <w:rFonts w:asciiTheme="minorHAnsi" w:hAnsiTheme="minorHAnsi" w:cstheme="minorHAnsi"/>
          <w:b/>
          <w:bCs/>
          <w:sz w:val="22"/>
          <w:szCs w:val="22"/>
        </w:rPr>
        <w:lastRenderedPageBreak/>
        <w:t>OFERENT OŚWIADCZA, ŻE:</w:t>
      </w:r>
    </w:p>
    <w:p w:rsidR="00ED0912" w:rsidRPr="0040431D" w:rsidRDefault="00ED0912" w:rsidP="00ED0912">
      <w:pPr>
        <w:numPr>
          <w:ilvl w:val="0"/>
          <w:numId w:val="3"/>
        </w:numPr>
        <w:tabs>
          <w:tab w:val="left" w:pos="360"/>
        </w:tabs>
        <w:suppressAutoHyphens w:val="0"/>
        <w:spacing w:after="20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0431D">
        <w:rPr>
          <w:rFonts w:asciiTheme="minorHAnsi" w:hAnsiTheme="minorHAnsi" w:cstheme="minorHAnsi"/>
          <w:color w:val="000000"/>
          <w:sz w:val="22"/>
          <w:szCs w:val="22"/>
        </w:rPr>
        <w:t xml:space="preserve">Zapoznał się z treścią głoszenia o konkursie, „Szczegółowymi warunkami konkursów ofert” wraz </w:t>
      </w:r>
      <w:r w:rsidRPr="0040431D">
        <w:rPr>
          <w:rFonts w:asciiTheme="minorHAnsi" w:hAnsiTheme="minorHAnsi" w:cstheme="minorHAnsi"/>
          <w:color w:val="000000"/>
          <w:sz w:val="22"/>
          <w:szCs w:val="22"/>
        </w:rPr>
        <w:br/>
        <w:t>z załącznikami i nie zgłasza żadnych zastrzeżeń.</w:t>
      </w:r>
    </w:p>
    <w:p w:rsidR="00ED0912" w:rsidRPr="0040431D" w:rsidRDefault="00ED0912" w:rsidP="00ED0912">
      <w:pPr>
        <w:numPr>
          <w:ilvl w:val="0"/>
          <w:numId w:val="3"/>
        </w:numPr>
        <w:tabs>
          <w:tab w:val="left" w:pos="360"/>
        </w:tabs>
        <w:suppressAutoHyphens w:val="0"/>
        <w:spacing w:after="20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0431D">
        <w:rPr>
          <w:rFonts w:asciiTheme="minorHAnsi" w:hAnsiTheme="minorHAnsi" w:cstheme="minorHAnsi"/>
          <w:color w:val="000000"/>
          <w:sz w:val="22"/>
          <w:szCs w:val="22"/>
        </w:rPr>
        <w:t>Posiada wszystkie informacje konieczne do złożenia pełnej i ostatecznej oferty.</w:t>
      </w:r>
    </w:p>
    <w:p w:rsidR="00ED0912" w:rsidRPr="0040431D" w:rsidRDefault="00ED0912" w:rsidP="00ED0912">
      <w:pPr>
        <w:numPr>
          <w:ilvl w:val="0"/>
          <w:numId w:val="3"/>
        </w:numPr>
        <w:tabs>
          <w:tab w:val="left" w:pos="360"/>
        </w:tabs>
        <w:suppressAutoHyphens w:val="0"/>
        <w:spacing w:after="20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0431D">
        <w:rPr>
          <w:rFonts w:asciiTheme="minorHAnsi" w:hAnsiTheme="minorHAnsi" w:cstheme="minorHAnsi"/>
          <w:color w:val="000000"/>
          <w:sz w:val="22"/>
          <w:szCs w:val="22"/>
        </w:rPr>
        <w:t>Uważa się za związanego/związaną ofertą na okres 45 dni licząc od dnia upływu terminu składania ofert.</w:t>
      </w:r>
    </w:p>
    <w:p w:rsidR="00ED0912" w:rsidRPr="0040431D" w:rsidRDefault="00ED0912" w:rsidP="00ED0912">
      <w:pPr>
        <w:numPr>
          <w:ilvl w:val="0"/>
          <w:numId w:val="3"/>
        </w:numPr>
        <w:tabs>
          <w:tab w:val="left" w:pos="360"/>
        </w:tabs>
        <w:suppressAutoHyphens w:val="0"/>
        <w:spacing w:after="20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0431D">
        <w:rPr>
          <w:rFonts w:asciiTheme="minorHAnsi" w:hAnsiTheme="minorHAnsi" w:cstheme="minorHAnsi"/>
          <w:color w:val="000000"/>
          <w:sz w:val="22"/>
          <w:szCs w:val="22"/>
        </w:rPr>
        <w:t xml:space="preserve">Wszystkie złożone dokumenty lub ich kopie są zgodne z aktualnym stanem faktycznym </w:t>
      </w:r>
      <w:r w:rsidRPr="0040431D">
        <w:rPr>
          <w:rFonts w:asciiTheme="minorHAnsi" w:hAnsiTheme="minorHAnsi" w:cstheme="minorHAnsi"/>
          <w:color w:val="000000"/>
          <w:sz w:val="22"/>
          <w:szCs w:val="22"/>
        </w:rPr>
        <w:br/>
        <w:t xml:space="preserve">i prawnym.  </w:t>
      </w:r>
    </w:p>
    <w:p w:rsidR="00ED0912" w:rsidRPr="0040431D" w:rsidRDefault="00ED0912" w:rsidP="00ED0912">
      <w:pPr>
        <w:numPr>
          <w:ilvl w:val="0"/>
          <w:numId w:val="3"/>
        </w:numPr>
        <w:tabs>
          <w:tab w:val="left" w:pos="360"/>
        </w:tabs>
        <w:suppressAutoHyphens w:val="0"/>
        <w:spacing w:after="200" w:line="276" w:lineRule="auto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0431D">
        <w:rPr>
          <w:rFonts w:asciiTheme="minorHAnsi" w:hAnsiTheme="minorHAnsi" w:cstheme="minorHAnsi"/>
          <w:bCs/>
          <w:color w:val="000000"/>
          <w:sz w:val="22"/>
          <w:szCs w:val="22"/>
        </w:rPr>
        <w:t>Świadczeń zdrowotnych objętych konkursem udzielać będzie w swojej siedzibie w………………………………………………………………………………………..…………</w:t>
      </w:r>
    </w:p>
    <w:p w:rsidR="00ED0912" w:rsidRPr="0040431D" w:rsidRDefault="00ED0912" w:rsidP="00ED0912">
      <w:pPr>
        <w:tabs>
          <w:tab w:val="left" w:pos="360"/>
        </w:tabs>
        <w:ind w:left="36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0431D">
        <w:rPr>
          <w:rFonts w:asciiTheme="minorHAnsi" w:hAnsiTheme="minorHAnsi" w:cstheme="minorHAnsi"/>
          <w:bCs/>
          <w:color w:val="000000"/>
          <w:sz w:val="22"/>
          <w:szCs w:val="22"/>
        </w:rPr>
        <w:t>…………………………………………………………………………………………………….</w:t>
      </w:r>
    </w:p>
    <w:p w:rsidR="00ED0912" w:rsidRPr="0040431D" w:rsidRDefault="00ED0912" w:rsidP="00ED0912">
      <w:pPr>
        <w:tabs>
          <w:tab w:val="left" w:pos="360"/>
        </w:tabs>
        <w:ind w:left="360"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40431D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(nazwa i adres komórki organizacyjnej /komórek organizacyjnych, w której/</w:t>
      </w:r>
      <w:proofErr w:type="spellStart"/>
      <w:r w:rsidRPr="0040431D">
        <w:rPr>
          <w:rFonts w:asciiTheme="minorHAnsi" w:hAnsiTheme="minorHAnsi" w:cstheme="minorHAnsi"/>
          <w:bCs/>
          <w:color w:val="000000"/>
          <w:sz w:val="18"/>
          <w:szCs w:val="18"/>
        </w:rPr>
        <w:t>ych</w:t>
      </w:r>
      <w:proofErr w:type="spellEnd"/>
      <w:r w:rsidRPr="0040431D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wykonywane będą świadczenia)</w:t>
      </w:r>
    </w:p>
    <w:p w:rsidR="00ED0912" w:rsidRPr="0040431D" w:rsidRDefault="00ED0912" w:rsidP="00ED0912">
      <w:pPr>
        <w:numPr>
          <w:ilvl w:val="0"/>
          <w:numId w:val="3"/>
        </w:numPr>
        <w:tabs>
          <w:tab w:val="left" w:pos="360"/>
        </w:tabs>
        <w:suppressAutoHyphens w:val="0"/>
        <w:spacing w:after="20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431D">
        <w:rPr>
          <w:rFonts w:asciiTheme="minorHAnsi" w:hAnsiTheme="minorHAnsi" w:cstheme="minorHAnsi"/>
          <w:bCs/>
          <w:sz w:val="22"/>
          <w:szCs w:val="22"/>
        </w:rPr>
        <w:t xml:space="preserve">Posiada aktualne ubezpieczenie od odpowiedzialności cywilnej (OC). </w:t>
      </w:r>
    </w:p>
    <w:p w:rsidR="00ED0912" w:rsidRPr="0040431D" w:rsidRDefault="00ED0912" w:rsidP="00ED0912">
      <w:pPr>
        <w:numPr>
          <w:ilvl w:val="0"/>
          <w:numId w:val="3"/>
        </w:numPr>
        <w:tabs>
          <w:tab w:val="left" w:pos="360"/>
        </w:tabs>
        <w:suppressAutoHyphens w:val="0"/>
        <w:spacing w:after="20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0431D">
        <w:rPr>
          <w:rFonts w:asciiTheme="minorHAnsi" w:hAnsiTheme="minorHAnsi" w:cstheme="minorHAnsi"/>
          <w:bCs/>
          <w:color w:val="000000"/>
          <w:sz w:val="22"/>
          <w:szCs w:val="22"/>
        </w:rPr>
        <w:t>Przy realizacji świadczeń zatrudniać będzie personel medyczny w liczbie i kwalifikacjach wskazanych w załączniku do oferty.</w:t>
      </w:r>
    </w:p>
    <w:p w:rsidR="00ED0912" w:rsidRPr="0040431D" w:rsidRDefault="00ED0912" w:rsidP="00ED0912">
      <w:pPr>
        <w:numPr>
          <w:ilvl w:val="0"/>
          <w:numId w:val="3"/>
        </w:numPr>
        <w:tabs>
          <w:tab w:val="left" w:pos="360"/>
        </w:tabs>
        <w:suppressAutoHyphens w:val="0"/>
        <w:spacing w:after="20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431D">
        <w:rPr>
          <w:rFonts w:asciiTheme="minorHAnsi" w:hAnsiTheme="minorHAnsi" w:cstheme="minorHAnsi"/>
          <w:bCs/>
          <w:sz w:val="22"/>
          <w:szCs w:val="22"/>
        </w:rPr>
        <w:t>Przy udzielaniu świadczeń zdrowotnych objętych zamówieniem wykorzystywać będzie sprzęt medyczny opisany w oświadczeniu stanowiąc</w:t>
      </w:r>
      <w:r w:rsidRPr="0040431D">
        <w:rPr>
          <w:rFonts w:asciiTheme="minorHAnsi" w:hAnsiTheme="minorHAnsi" w:cstheme="minorHAnsi"/>
          <w:bCs/>
          <w:color w:val="000000"/>
          <w:sz w:val="22"/>
          <w:szCs w:val="22"/>
        </w:rPr>
        <w:t>ym w załączniku do oferty</w:t>
      </w:r>
      <w:r w:rsidRPr="0040431D">
        <w:rPr>
          <w:rFonts w:asciiTheme="minorHAnsi" w:hAnsiTheme="minorHAnsi" w:cstheme="minorHAnsi"/>
          <w:bCs/>
          <w:sz w:val="22"/>
          <w:szCs w:val="22"/>
        </w:rPr>
        <w:t>.</w:t>
      </w:r>
    </w:p>
    <w:p w:rsidR="00ED0912" w:rsidRPr="0040431D" w:rsidRDefault="00ED0912" w:rsidP="00ED0912">
      <w:pPr>
        <w:numPr>
          <w:ilvl w:val="0"/>
          <w:numId w:val="3"/>
        </w:numPr>
        <w:suppressAutoHyphens w:val="0"/>
        <w:spacing w:after="20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431D">
        <w:rPr>
          <w:rFonts w:asciiTheme="minorHAnsi" w:hAnsiTheme="minorHAnsi" w:cstheme="minorHAnsi"/>
          <w:bCs/>
          <w:sz w:val="22"/>
          <w:szCs w:val="22"/>
        </w:rPr>
        <w:t>Oferta cenowa 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40"/>
        <w:gridCol w:w="3209"/>
        <w:gridCol w:w="1282"/>
        <w:gridCol w:w="1192"/>
        <w:gridCol w:w="1231"/>
        <w:gridCol w:w="1434"/>
      </w:tblGrid>
      <w:tr w:rsidR="00ED0912" w:rsidRPr="0040431D" w:rsidTr="001B5034">
        <w:trPr>
          <w:trHeight w:val="600"/>
        </w:trPr>
        <w:tc>
          <w:tcPr>
            <w:tcW w:w="940" w:type="dxa"/>
            <w:noWrap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lp.:</w:t>
            </w:r>
          </w:p>
        </w:tc>
        <w:tc>
          <w:tcPr>
            <w:tcW w:w="39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produktu jedn.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Cena za badanie 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łączna</w:t>
            </w:r>
          </w:p>
        </w:tc>
        <w:tc>
          <w:tcPr>
            <w:tcW w:w="15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Czas realizacji </w:t>
            </w:r>
          </w:p>
        </w:tc>
      </w:tr>
      <w:tr w:rsidR="00ED0912" w:rsidRPr="0040431D" w:rsidTr="001B5034">
        <w:trPr>
          <w:trHeight w:val="600"/>
        </w:trPr>
        <w:tc>
          <w:tcPr>
            <w:tcW w:w="940" w:type="dxa"/>
            <w:noWrap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39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Mocz - posiew (+antybiogram) [0850]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1500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D0912" w:rsidRPr="0040431D" w:rsidTr="001B5034">
        <w:trPr>
          <w:trHeight w:val="600"/>
        </w:trPr>
        <w:tc>
          <w:tcPr>
            <w:tcW w:w="940" w:type="dxa"/>
            <w:noWrap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39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Kał posiew - E. coli szczep </w:t>
            </w:r>
            <w:proofErr w:type="spellStart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enteropatogenny</w:t>
            </w:r>
            <w:proofErr w:type="spellEnd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[0851]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200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D0912" w:rsidRPr="0040431D" w:rsidTr="001B5034">
        <w:trPr>
          <w:trHeight w:val="600"/>
        </w:trPr>
        <w:tc>
          <w:tcPr>
            <w:tcW w:w="940" w:type="dxa"/>
            <w:noWrap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39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Kał posiew - Salmonella </w:t>
            </w:r>
            <w:proofErr w:type="spellStart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Shigella</w:t>
            </w:r>
            <w:proofErr w:type="spellEnd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[0852]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150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D0912" w:rsidRPr="0040431D" w:rsidTr="001B5034">
        <w:trPr>
          <w:trHeight w:val="600"/>
        </w:trPr>
        <w:tc>
          <w:tcPr>
            <w:tcW w:w="940" w:type="dxa"/>
            <w:noWrap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39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Kał posiew - </w:t>
            </w:r>
            <w:proofErr w:type="spellStart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Yersinia</w:t>
            </w:r>
            <w:proofErr w:type="spellEnd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enterocolitica</w:t>
            </w:r>
            <w:proofErr w:type="spellEnd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[0853] 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150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D0912" w:rsidRPr="0040431D" w:rsidTr="001B5034">
        <w:trPr>
          <w:trHeight w:val="600"/>
        </w:trPr>
        <w:tc>
          <w:tcPr>
            <w:tcW w:w="940" w:type="dxa"/>
            <w:noWrap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39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Kał - toksyny A i B (Clostridium </w:t>
            </w:r>
            <w:proofErr w:type="spellStart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difficile</w:t>
            </w:r>
            <w:proofErr w:type="spellEnd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) [0854] 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150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D0912" w:rsidRPr="0040431D" w:rsidTr="001B5034">
        <w:trPr>
          <w:trHeight w:val="600"/>
        </w:trPr>
        <w:tc>
          <w:tcPr>
            <w:tcW w:w="940" w:type="dxa"/>
            <w:noWrap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39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Kał posiew - </w:t>
            </w:r>
            <w:proofErr w:type="spellStart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Rotawirus</w:t>
            </w:r>
            <w:proofErr w:type="spellEnd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i </w:t>
            </w:r>
            <w:proofErr w:type="spellStart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andenowirusy</w:t>
            </w:r>
            <w:proofErr w:type="spellEnd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[0855] 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50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D0912" w:rsidRPr="0040431D" w:rsidTr="001B5034">
        <w:trPr>
          <w:trHeight w:val="600"/>
        </w:trPr>
        <w:tc>
          <w:tcPr>
            <w:tcW w:w="940" w:type="dxa"/>
            <w:noWrap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39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Wymaz z rany - tlenowo [0856] 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150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D0912" w:rsidRPr="0040431D" w:rsidTr="001B5034">
        <w:trPr>
          <w:trHeight w:val="600"/>
        </w:trPr>
        <w:tc>
          <w:tcPr>
            <w:tcW w:w="940" w:type="dxa"/>
            <w:noWrap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39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Wymaz z rany - tlenowo + beztlenowo [0857] 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50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D0912" w:rsidRPr="0040431D" w:rsidTr="001B5034">
        <w:trPr>
          <w:trHeight w:val="600"/>
        </w:trPr>
        <w:tc>
          <w:tcPr>
            <w:tcW w:w="940" w:type="dxa"/>
            <w:noWrap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39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Wymaz ze zmian skórnych - tlenowo [0858]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50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D0912" w:rsidRPr="0040431D" w:rsidTr="001B5034">
        <w:trPr>
          <w:trHeight w:val="600"/>
        </w:trPr>
        <w:tc>
          <w:tcPr>
            <w:tcW w:w="940" w:type="dxa"/>
            <w:noWrap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39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Wymaz ze zmian trądzikowych - tlenowo + beztlenowo [0859]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50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D0912" w:rsidRPr="0040431D" w:rsidTr="001B5034">
        <w:trPr>
          <w:trHeight w:val="600"/>
        </w:trPr>
        <w:tc>
          <w:tcPr>
            <w:tcW w:w="940" w:type="dxa"/>
            <w:noWrap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11</w:t>
            </w:r>
          </w:p>
        </w:tc>
        <w:tc>
          <w:tcPr>
            <w:tcW w:w="39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Dermatofity - zeskrobiny (paznokcie, skóra, włosy) Wymaz [0860]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D0912" w:rsidRPr="0040431D" w:rsidTr="001B5034">
        <w:trPr>
          <w:trHeight w:val="600"/>
        </w:trPr>
        <w:tc>
          <w:tcPr>
            <w:tcW w:w="940" w:type="dxa"/>
            <w:noWrap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39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Wymaz z szyjki macicy - tlenowo + grzyby + TV [0863]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500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D0912" w:rsidRPr="0040431D" w:rsidTr="001B5034">
        <w:trPr>
          <w:trHeight w:val="600"/>
        </w:trPr>
        <w:tc>
          <w:tcPr>
            <w:tcW w:w="940" w:type="dxa"/>
            <w:noWrap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</w:p>
        </w:tc>
        <w:tc>
          <w:tcPr>
            <w:tcW w:w="39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Wymaz z szyjki macicy - tlenowo + beztlenowo + grzyby + TV [0864]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300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D0912" w:rsidRPr="0040431D" w:rsidTr="001B5034">
        <w:trPr>
          <w:trHeight w:val="600"/>
        </w:trPr>
        <w:tc>
          <w:tcPr>
            <w:tcW w:w="940" w:type="dxa"/>
            <w:noWrap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39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Wymaz z pochwy - tlenowo + grzyby + TV [0865]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300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D0912" w:rsidRPr="0040431D" w:rsidTr="001B5034">
        <w:trPr>
          <w:trHeight w:val="600"/>
        </w:trPr>
        <w:tc>
          <w:tcPr>
            <w:tcW w:w="940" w:type="dxa"/>
            <w:noWrap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39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Wymaz z pochwy - tlenowo + beztlenowo + grzyby + TV [0866]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300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D0912" w:rsidRPr="0040431D" w:rsidTr="001B5034">
        <w:trPr>
          <w:trHeight w:val="600"/>
        </w:trPr>
        <w:tc>
          <w:tcPr>
            <w:tcW w:w="940" w:type="dxa"/>
            <w:noWrap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16</w:t>
            </w:r>
          </w:p>
        </w:tc>
        <w:tc>
          <w:tcPr>
            <w:tcW w:w="39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Biocenoza pochwy (stopień czystości pochwy) - wymaz, preparat [0867]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300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D0912" w:rsidRPr="0040431D" w:rsidTr="001B5034">
        <w:trPr>
          <w:trHeight w:val="600"/>
        </w:trPr>
        <w:tc>
          <w:tcPr>
            <w:tcW w:w="940" w:type="dxa"/>
            <w:noWrap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17</w:t>
            </w:r>
          </w:p>
        </w:tc>
        <w:tc>
          <w:tcPr>
            <w:tcW w:w="39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GBS - posiew w kier. paciorkowców grupy B - Wymaz z pochwy [0868]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200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D0912" w:rsidRPr="0040431D" w:rsidTr="001B5034">
        <w:trPr>
          <w:trHeight w:val="600"/>
        </w:trPr>
        <w:tc>
          <w:tcPr>
            <w:tcW w:w="940" w:type="dxa"/>
            <w:noWrap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18</w:t>
            </w:r>
          </w:p>
        </w:tc>
        <w:tc>
          <w:tcPr>
            <w:tcW w:w="39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GBS - posiew w kier. paciorkowców grupy B - Wymaz z odbytu [0869]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150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D0912" w:rsidRPr="0040431D" w:rsidTr="001B5034">
        <w:trPr>
          <w:trHeight w:val="600"/>
        </w:trPr>
        <w:tc>
          <w:tcPr>
            <w:tcW w:w="940" w:type="dxa"/>
            <w:noWrap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19</w:t>
            </w:r>
          </w:p>
        </w:tc>
        <w:tc>
          <w:tcPr>
            <w:tcW w:w="39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GBS - posiew w kier. paciorkowców grupy B - Wymaz z Szyjki macicy [0870]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150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D0912" w:rsidRPr="0040431D" w:rsidTr="001B5034">
        <w:trPr>
          <w:trHeight w:val="600"/>
        </w:trPr>
        <w:tc>
          <w:tcPr>
            <w:tcW w:w="940" w:type="dxa"/>
            <w:noWrap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20</w:t>
            </w:r>
          </w:p>
        </w:tc>
        <w:tc>
          <w:tcPr>
            <w:tcW w:w="39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Rzeżączka (GNC) - wymaz z szyjki macicy [0871]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20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D0912" w:rsidRPr="0040431D" w:rsidTr="001B5034">
        <w:trPr>
          <w:trHeight w:val="600"/>
        </w:trPr>
        <w:tc>
          <w:tcPr>
            <w:tcW w:w="940" w:type="dxa"/>
            <w:noWrap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21</w:t>
            </w:r>
          </w:p>
        </w:tc>
        <w:tc>
          <w:tcPr>
            <w:tcW w:w="39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Rzeżączka (GNC) - wymaz z cewki moczowej [0872]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D0912" w:rsidRPr="0040431D" w:rsidTr="001B5034">
        <w:trPr>
          <w:trHeight w:val="600"/>
        </w:trPr>
        <w:tc>
          <w:tcPr>
            <w:tcW w:w="940" w:type="dxa"/>
            <w:noWrap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22</w:t>
            </w:r>
          </w:p>
        </w:tc>
        <w:tc>
          <w:tcPr>
            <w:tcW w:w="39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Wymaz z cewki moczowej - tlenowo + grzyby [0873]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20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D0912" w:rsidRPr="0040431D" w:rsidTr="001B5034">
        <w:trPr>
          <w:trHeight w:val="600"/>
        </w:trPr>
        <w:tc>
          <w:tcPr>
            <w:tcW w:w="940" w:type="dxa"/>
            <w:noWrap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23</w:t>
            </w:r>
          </w:p>
        </w:tc>
        <w:tc>
          <w:tcPr>
            <w:tcW w:w="39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Nasienie - posiew tlenowo [0874]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20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D0912" w:rsidRPr="0040431D" w:rsidTr="001B5034">
        <w:trPr>
          <w:trHeight w:val="600"/>
        </w:trPr>
        <w:tc>
          <w:tcPr>
            <w:tcW w:w="940" w:type="dxa"/>
            <w:noWrap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24</w:t>
            </w:r>
          </w:p>
        </w:tc>
        <w:tc>
          <w:tcPr>
            <w:tcW w:w="39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Wymaz spod napletka - tlenowo + grzyby [0875] 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20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D0912" w:rsidRPr="0040431D" w:rsidTr="001B5034">
        <w:trPr>
          <w:trHeight w:val="600"/>
        </w:trPr>
        <w:tc>
          <w:tcPr>
            <w:tcW w:w="940" w:type="dxa"/>
            <w:noWrap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39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Chlamydia </w:t>
            </w:r>
            <w:proofErr w:type="spellStart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trachomatis</w:t>
            </w:r>
            <w:proofErr w:type="spellEnd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- wymaz </w:t>
            </w:r>
            <w:proofErr w:type="spellStart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Wymaz</w:t>
            </w:r>
            <w:proofErr w:type="spellEnd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z kanału szyjki macicy [0876]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20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D0912" w:rsidRPr="0040431D" w:rsidTr="001B5034">
        <w:trPr>
          <w:trHeight w:val="600"/>
        </w:trPr>
        <w:tc>
          <w:tcPr>
            <w:tcW w:w="940" w:type="dxa"/>
            <w:noWrap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26</w:t>
            </w:r>
          </w:p>
        </w:tc>
        <w:tc>
          <w:tcPr>
            <w:tcW w:w="39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Chlamydia </w:t>
            </w:r>
            <w:proofErr w:type="spellStart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trachomatis</w:t>
            </w:r>
            <w:proofErr w:type="spellEnd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- wymaz </w:t>
            </w:r>
            <w:proofErr w:type="spellStart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Wymaz</w:t>
            </w:r>
            <w:proofErr w:type="spellEnd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z cewki moczowej [0877]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20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D0912" w:rsidRPr="0040431D" w:rsidTr="001B5034">
        <w:trPr>
          <w:trHeight w:val="600"/>
        </w:trPr>
        <w:tc>
          <w:tcPr>
            <w:tcW w:w="940" w:type="dxa"/>
            <w:noWrap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27</w:t>
            </w:r>
          </w:p>
        </w:tc>
        <w:tc>
          <w:tcPr>
            <w:tcW w:w="39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Wymaz z gardła, nosa, migdałków  Wymaz z gardła [0878]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300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D0912" w:rsidRPr="0040431D" w:rsidTr="001B5034">
        <w:trPr>
          <w:trHeight w:val="600"/>
        </w:trPr>
        <w:tc>
          <w:tcPr>
            <w:tcW w:w="940" w:type="dxa"/>
            <w:noWrap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28</w:t>
            </w:r>
          </w:p>
        </w:tc>
        <w:tc>
          <w:tcPr>
            <w:tcW w:w="39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Wymaz z gardła, nosa, migdałków  Wymaz z nosa [0879]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100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D0912" w:rsidRPr="0040431D" w:rsidTr="001B5034">
        <w:trPr>
          <w:trHeight w:val="600"/>
        </w:trPr>
        <w:tc>
          <w:tcPr>
            <w:tcW w:w="940" w:type="dxa"/>
            <w:noWrap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29</w:t>
            </w:r>
          </w:p>
        </w:tc>
        <w:tc>
          <w:tcPr>
            <w:tcW w:w="39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Wymaz z nosa w kierunku komórek kwasochłonnych [0880]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20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D0912" w:rsidRPr="0040431D" w:rsidTr="001B5034">
        <w:trPr>
          <w:trHeight w:val="600"/>
        </w:trPr>
        <w:tc>
          <w:tcPr>
            <w:tcW w:w="940" w:type="dxa"/>
            <w:noWrap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39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Ucho lewe - wymaz - tlenowo [0881]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100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D0912" w:rsidRPr="0040431D" w:rsidTr="001B5034">
        <w:trPr>
          <w:trHeight w:val="600"/>
        </w:trPr>
        <w:tc>
          <w:tcPr>
            <w:tcW w:w="940" w:type="dxa"/>
            <w:noWrap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31</w:t>
            </w:r>
          </w:p>
        </w:tc>
        <w:tc>
          <w:tcPr>
            <w:tcW w:w="39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Oko lewe - wymaz z worka spojówkowego - tlenowo [0882] 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100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D0912" w:rsidRPr="0040431D" w:rsidTr="001B5034">
        <w:trPr>
          <w:trHeight w:val="600"/>
        </w:trPr>
        <w:tc>
          <w:tcPr>
            <w:tcW w:w="940" w:type="dxa"/>
            <w:noWrap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32</w:t>
            </w:r>
          </w:p>
        </w:tc>
        <w:tc>
          <w:tcPr>
            <w:tcW w:w="39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Oko prawe - wymaz z worka spojówkowego - tlenowo [0882] 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100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D0912" w:rsidRPr="0040431D" w:rsidTr="001B5034">
        <w:trPr>
          <w:trHeight w:val="600"/>
        </w:trPr>
        <w:tc>
          <w:tcPr>
            <w:tcW w:w="940" w:type="dxa"/>
            <w:noWrap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33</w:t>
            </w:r>
          </w:p>
        </w:tc>
        <w:tc>
          <w:tcPr>
            <w:tcW w:w="39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Wydzielina / Ropa - posiew tlenowo [0883] 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100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D0912" w:rsidRPr="0040431D" w:rsidTr="001B5034">
        <w:trPr>
          <w:trHeight w:val="600"/>
        </w:trPr>
        <w:tc>
          <w:tcPr>
            <w:tcW w:w="940" w:type="dxa"/>
            <w:noWrap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34</w:t>
            </w:r>
          </w:p>
        </w:tc>
        <w:tc>
          <w:tcPr>
            <w:tcW w:w="39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Badanie </w:t>
            </w:r>
            <w:proofErr w:type="spellStart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mykologiczne</w:t>
            </w:r>
            <w:proofErr w:type="spellEnd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(+</w:t>
            </w:r>
            <w:proofErr w:type="spellStart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mykogram</w:t>
            </w:r>
            <w:proofErr w:type="spellEnd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) [0884] Kał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100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D0912" w:rsidRPr="0040431D" w:rsidTr="001B5034">
        <w:trPr>
          <w:trHeight w:val="600"/>
        </w:trPr>
        <w:tc>
          <w:tcPr>
            <w:tcW w:w="940" w:type="dxa"/>
            <w:noWrap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35</w:t>
            </w:r>
          </w:p>
        </w:tc>
        <w:tc>
          <w:tcPr>
            <w:tcW w:w="39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Kał posiew - ogólny [0892]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200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D0912" w:rsidRPr="0040431D" w:rsidTr="001B5034">
        <w:trPr>
          <w:trHeight w:val="600"/>
        </w:trPr>
        <w:tc>
          <w:tcPr>
            <w:tcW w:w="940" w:type="dxa"/>
            <w:noWrap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36</w:t>
            </w:r>
          </w:p>
        </w:tc>
        <w:tc>
          <w:tcPr>
            <w:tcW w:w="39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Kał posiew - </w:t>
            </w:r>
            <w:proofErr w:type="spellStart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Campylobacter</w:t>
            </w:r>
            <w:proofErr w:type="spellEnd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[0893]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50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D0912" w:rsidRPr="0040431D" w:rsidTr="001B5034">
        <w:trPr>
          <w:trHeight w:val="600"/>
        </w:trPr>
        <w:tc>
          <w:tcPr>
            <w:tcW w:w="940" w:type="dxa"/>
            <w:noWrap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37</w:t>
            </w:r>
          </w:p>
        </w:tc>
        <w:tc>
          <w:tcPr>
            <w:tcW w:w="39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Badanie </w:t>
            </w:r>
            <w:proofErr w:type="spellStart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mykologiczne</w:t>
            </w:r>
            <w:proofErr w:type="spellEnd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(+</w:t>
            </w:r>
            <w:proofErr w:type="spellStart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mykogram</w:t>
            </w:r>
            <w:proofErr w:type="spellEnd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) [0884] Wymaz z gardła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100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D0912" w:rsidRPr="0040431D" w:rsidTr="001B5034">
        <w:trPr>
          <w:trHeight w:val="600"/>
        </w:trPr>
        <w:tc>
          <w:tcPr>
            <w:tcW w:w="940" w:type="dxa"/>
            <w:noWrap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38</w:t>
            </w:r>
          </w:p>
        </w:tc>
        <w:tc>
          <w:tcPr>
            <w:tcW w:w="39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Jałowość materiałów - kontrola czystości mikrobiologicznej Materiał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50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D0912" w:rsidRPr="0040431D" w:rsidTr="001B5034">
        <w:trPr>
          <w:trHeight w:val="600"/>
        </w:trPr>
        <w:tc>
          <w:tcPr>
            <w:tcW w:w="940" w:type="dxa"/>
            <w:noWrap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39</w:t>
            </w:r>
          </w:p>
        </w:tc>
        <w:tc>
          <w:tcPr>
            <w:tcW w:w="39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Lekooporność prątków, wrażliwość podstawowa [0889] Materiał 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50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D0912" w:rsidRPr="0040431D" w:rsidTr="001B5034">
        <w:trPr>
          <w:trHeight w:val="600"/>
        </w:trPr>
        <w:tc>
          <w:tcPr>
            <w:tcW w:w="940" w:type="dxa"/>
            <w:noWrap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40</w:t>
            </w:r>
          </w:p>
        </w:tc>
        <w:tc>
          <w:tcPr>
            <w:tcW w:w="39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Lekooporność prątków, wrażliwość rozszerzona (gruźlica) [0890] Materiał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50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D0912" w:rsidRPr="0040431D" w:rsidTr="001B5034">
        <w:trPr>
          <w:trHeight w:val="600"/>
        </w:trPr>
        <w:tc>
          <w:tcPr>
            <w:tcW w:w="940" w:type="dxa"/>
            <w:noWrap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41</w:t>
            </w:r>
          </w:p>
        </w:tc>
        <w:tc>
          <w:tcPr>
            <w:tcW w:w="39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Badanie </w:t>
            </w:r>
            <w:proofErr w:type="spellStart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mykologiczne</w:t>
            </w:r>
            <w:proofErr w:type="spellEnd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(+</w:t>
            </w:r>
            <w:proofErr w:type="spellStart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mykogram</w:t>
            </w:r>
            <w:proofErr w:type="spellEnd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) [0884] Mocz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100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D0912" w:rsidRPr="0040431D" w:rsidTr="001B5034">
        <w:trPr>
          <w:trHeight w:val="600"/>
        </w:trPr>
        <w:tc>
          <w:tcPr>
            <w:tcW w:w="940" w:type="dxa"/>
            <w:noWrap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42</w:t>
            </w:r>
          </w:p>
        </w:tc>
        <w:tc>
          <w:tcPr>
            <w:tcW w:w="39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Mycobacterium</w:t>
            </w:r>
            <w:proofErr w:type="spellEnd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sp. - identyfikacja prątków gruźlicy (plwocina) [0891] Plwocina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500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D0912" w:rsidRPr="0040431D" w:rsidTr="001B5034">
        <w:trPr>
          <w:trHeight w:val="600"/>
        </w:trPr>
        <w:tc>
          <w:tcPr>
            <w:tcW w:w="940" w:type="dxa"/>
            <w:noWrap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43</w:t>
            </w:r>
          </w:p>
        </w:tc>
        <w:tc>
          <w:tcPr>
            <w:tcW w:w="39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Badanie </w:t>
            </w:r>
            <w:proofErr w:type="spellStart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mykologiczne</w:t>
            </w:r>
            <w:proofErr w:type="spellEnd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(+</w:t>
            </w:r>
            <w:proofErr w:type="spellStart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mykogram</w:t>
            </w:r>
            <w:proofErr w:type="spellEnd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) [0884] Wymaz z nosa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100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D0912" w:rsidRPr="0040431D" w:rsidTr="001B5034">
        <w:trPr>
          <w:trHeight w:val="600"/>
        </w:trPr>
        <w:tc>
          <w:tcPr>
            <w:tcW w:w="940" w:type="dxa"/>
            <w:noWrap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44</w:t>
            </w:r>
          </w:p>
        </w:tc>
        <w:tc>
          <w:tcPr>
            <w:tcW w:w="39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Badanie </w:t>
            </w:r>
            <w:proofErr w:type="spellStart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mykologiczne</w:t>
            </w:r>
            <w:proofErr w:type="spellEnd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(+</w:t>
            </w:r>
            <w:proofErr w:type="spellStart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mykogram</w:t>
            </w:r>
            <w:proofErr w:type="spellEnd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) [0884] - Wymaz z odbytu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100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D0912" w:rsidRPr="0040431D" w:rsidTr="001B5034">
        <w:trPr>
          <w:trHeight w:val="600"/>
        </w:trPr>
        <w:tc>
          <w:tcPr>
            <w:tcW w:w="940" w:type="dxa"/>
            <w:noWrap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45</w:t>
            </w:r>
          </w:p>
        </w:tc>
        <w:tc>
          <w:tcPr>
            <w:tcW w:w="39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Plwocina - posiew w kier. gruźlicy (BK) met. automatyczna [0887] Plwocina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400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D0912" w:rsidRPr="0040431D" w:rsidTr="001B5034">
        <w:trPr>
          <w:trHeight w:val="600"/>
        </w:trPr>
        <w:tc>
          <w:tcPr>
            <w:tcW w:w="940" w:type="dxa"/>
            <w:noWrap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46</w:t>
            </w:r>
          </w:p>
        </w:tc>
        <w:tc>
          <w:tcPr>
            <w:tcW w:w="39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Plwocina - posiew tlenowy [0885] Plwocina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150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D0912" w:rsidRPr="0040431D" w:rsidTr="001B5034">
        <w:trPr>
          <w:trHeight w:val="600"/>
        </w:trPr>
        <w:tc>
          <w:tcPr>
            <w:tcW w:w="940" w:type="dxa"/>
            <w:noWrap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47</w:t>
            </w:r>
          </w:p>
        </w:tc>
        <w:tc>
          <w:tcPr>
            <w:tcW w:w="39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Badanie </w:t>
            </w:r>
            <w:proofErr w:type="spellStart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mykologiczne</w:t>
            </w:r>
            <w:proofErr w:type="spellEnd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(+</w:t>
            </w:r>
            <w:proofErr w:type="spellStart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mykogram</w:t>
            </w:r>
            <w:proofErr w:type="spellEnd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) [0884] Plwocina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100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D0912" w:rsidRPr="0040431D" w:rsidTr="001B5034">
        <w:trPr>
          <w:trHeight w:val="600"/>
        </w:trPr>
        <w:tc>
          <w:tcPr>
            <w:tcW w:w="940" w:type="dxa"/>
            <w:noWrap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48</w:t>
            </w:r>
          </w:p>
        </w:tc>
        <w:tc>
          <w:tcPr>
            <w:tcW w:w="39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Badanie </w:t>
            </w:r>
            <w:proofErr w:type="spellStart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mykologiczne</w:t>
            </w:r>
            <w:proofErr w:type="spellEnd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(+</w:t>
            </w:r>
            <w:proofErr w:type="spellStart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mykogram</w:t>
            </w:r>
            <w:proofErr w:type="spellEnd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) [0884] Wymaz z pochwy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100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D0912" w:rsidRPr="0040431D" w:rsidTr="001B5034">
        <w:trPr>
          <w:trHeight w:val="600"/>
        </w:trPr>
        <w:tc>
          <w:tcPr>
            <w:tcW w:w="940" w:type="dxa"/>
            <w:noWrap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49</w:t>
            </w:r>
          </w:p>
        </w:tc>
        <w:tc>
          <w:tcPr>
            <w:tcW w:w="39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Posiew materiałów </w:t>
            </w:r>
            <w:proofErr w:type="spellStart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skąpoprątkowych</w:t>
            </w:r>
            <w:proofErr w:type="spellEnd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w kier. gruźlicy [0888] Materiał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20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D0912" w:rsidRPr="0040431D" w:rsidTr="001B5034">
        <w:trPr>
          <w:trHeight w:val="600"/>
        </w:trPr>
        <w:tc>
          <w:tcPr>
            <w:tcW w:w="940" w:type="dxa"/>
            <w:noWrap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50</w:t>
            </w:r>
          </w:p>
        </w:tc>
        <w:tc>
          <w:tcPr>
            <w:tcW w:w="39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Badanie </w:t>
            </w:r>
            <w:proofErr w:type="spellStart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mykologiczne</w:t>
            </w:r>
            <w:proofErr w:type="spellEnd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(+</w:t>
            </w:r>
            <w:proofErr w:type="spellStart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mykogram</w:t>
            </w:r>
            <w:proofErr w:type="spellEnd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) [0884] Wymaz z rany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100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D0912" w:rsidRPr="0040431D" w:rsidTr="001B5034">
        <w:trPr>
          <w:trHeight w:val="600"/>
        </w:trPr>
        <w:tc>
          <w:tcPr>
            <w:tcW w:w="940" w:type="dxa"/>
            <w:noWrap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51</w:t>
            </w:r>
          </w:p>
        </w:tc>
        <w:tc>
          <w:tcPr>
            <w:tcW w:w="39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Badanie </w:t>
            </w:r>
            <w:proofErr w:type="spellStart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mykologiczne</w:t>
            </w:r>
            <w:proofErr w:type="spellEnd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(+</w:t>
            </w:r>
            <w:proofErr w:type="spellStart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mykogram</w:t>
            </w:r>
            <w:proofErr w:type="spellEnd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) [0884] Ropa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100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D0912" w:rsidRPr="0040431D" w:rsidTr="001B5034">
        <w:trPr>
          <w:trHeight w:val="600"/>
        </w:trPr>
        <w:tc>
          <w:tcPr>
            <w:tcW w:w="940" w:type="dxa"/>
            <w:noWrap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52</w:t>
            </w:r>
          </w:p>
        </w:tc>
        <w:tc>
          <w:tcPr>
            <w:tcW w:w="39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Sporal</w:t>
            </w:r>
            <w:proofErr w:type="spellEnd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/ Protest - kontrola procesu sterylizacji </w:t>
            </w:r>
            <w:proofErr w:type="spellStart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Sporal</w:t>
            </w:r>
            <w:proofErr w:type="spellEnd"/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350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D0912" w:rsidRPr="0040431D" w:rsidTr="001B5034">
        <w:trPr>
          <w:trHeight w:val="600"/>
        </w:trPr>
        <w:tc>
          <w:tcPr>
            <w:tcW w:w="940" w:type="dxa"/>
            <w:noWrap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53</w:t>
            </w:r>
          </w:p>
        </w:tc>
        <w:tc>
          <w:tcPr>
            <w:tcW w:w="39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Ucho prawe - wymaz - tlenowo [0881]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100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D0912" w:rsidRPr="0040431D" w:rsidTr="001B5034">
        <w:trPr>
          <w:trHeight w:val="708"/>
        </w:trPr>
        <w:tc>
          <w:tcPr>
            <w:tcW w:w="940" w:type="dxa"/>
            <w:noWrap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54</w:t>
            </w:r>
          </w:p>
        </w:tc>
        <w:tc>
          <w:tcPr>
            <w:tcW w:w="39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Badanie </w:t>
            </w:r>
            <w:proofErr w:type="spellStart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mykologiczne</w:t>
            </w:r>
            <w:proofErr w:type="spellEnd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(+</w:t>
            </w:r>
            <w:proofErr w:type="spellStart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mykogram</w:t>
            </w:r>
            <w:proofErr w:type="spellEnd"/>
            <w:r w:rsidRPr="0040431D">
              <w:rPr>
                <w:rFonts w:asciiTheme="minorHAnsi" w:hAnsiTheme="minorHAnsi" w:cstheme="minorHAnsi"/>
                <w:bCs/>
                <w:sz w:val="18"/>
                <w:szCs w:val="18"/>
              </w:rPr>
              <w:t>) [0884] Wymaz z ucha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100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D0912" w:rsidRPr="0040431D" w:rsidTr="001B5034">
        <w:trPr>
          <w:trHeight w:val="600"/>
        </w:trPr>
        <w:tc>
          <w:tcPr>
            <w:tcW w:w="940" w:type="dxa"/>
            <w:noWrap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9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RAZEM: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8600</w:t>
            </w:r>
          </w:p>
        </w:tc>
        <w:tc>
          <w:tcPr>
            <w:tcW w:w="13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00" w:type="dxa"/>
            <w:hideMark/>
          </w:tcPr>
          <w:p w:rsidR="00ED0912" w:rsidRPr="0040431D" w:rsidRDefault="00ED0912" w:rsidP="001B5034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40431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</w:tbl>
    <w:p w:rsidR="00ED0912" w:rsidRPr="0040431D" w:rsidRDefault="00ED0912" w:rsidP="00ED0912">
      <w:pPr>
        <w:tabs>
          <w:tab w:val="left" w:pos="360"/>
        </w:tabs>
        <w:spacing w:line="336" w:lineRule="auto"/>
        <w:jc w:val="both"/>
        <w:rPr>
          <w:rFonts w:asciiTheme="minorHAnsi" w:hAnsiTheme="minorHAnsi" w:cstheme="minorHAnsi"/>
          <w:b/>
          <w:bCs/>
          <w:i/>
          <w:sz w:val="16"/>
          <w:szCs w:val="16"/>
        </w:rPr>
      </w:pPr>
    </w:p>
    <w:p w:rsidR="00ED0912" w:rsidRPr="0040431D" w:rsidRDefault="00ED0912" w:rsidP="00ED0912">
      <w:pPr>
        <w:tabs>
          <w:tab w:val="left" w:pos="360"/>
        </w:tabs>
        <w:spacing w:line="336" w:lineRule="auto"/>
        <w:jc w:val="both"/>
        <w:rPr>
          <w:rFonts w:asciiTheme="minorHAnsi" w:hAnsiTheme="minorHAnsi" w:cstheme="minorHAnsi"/>
          <w:b/>
          <w:bCs/>
          <w:i/>
          <w:color w:val="000000"/>
          <w:sz w:val="16"/>
          <w:szCs w:val="16"/>
        </w:rPr>
      </w:pPr>
      <w:r w:rsidRPr="0040431D">
        <w:rPr>
          <w:rFonts w:asciiTheme="minorHAnsi" w:hAnsiTheme="minorHAnsi" w:cstheme="minorHAnsi"/>
          <w:b/>
          <w:bCs/>
          <w:i/>
          <w:sz w:val="16"/>
          <w:szCs w:val="16"/>
        </w:rPr>
        <w:t>Z</w:t>
      </w:r>
      <w:r w:rsidRPr="0040431D">
        <w:rPr>
          <w:rFonts w:asciiTheme="minorHAnsi" w:hAnsiTheme="minorHAnsi" w:cstheme="minorHAnsi"/>
          <w:b/>
          <w:bCs/>
          <w:i/>
          <w:color w:val="000000"/>
          <w:sz w:val="16"/>
          <w:szCs w:val="16"/>
        </w:rPr>
        <w:t>AŁĄCZNIKI:</w:t>
      </w:r>
    </w:p>
    <w:p w:rsidR="00ED0912" w:rsidRPr="0040431D" w:rsidRDefault="00ED0912" w:rsidP="00ED0912">
      <w:pPr>
        <w:numPr>
          <w:ilvl w:val="0"/>
          <w:numId w:val="2"/>
        </w:numPr>
        <w:tabs>
          <w:tab w:val="left" w:pos="360"/>
        </w:tabs>
        <w:suppressAutoHyphens w:val="0"/>
        <w:spacing w:after="200" w:line="336" w:lineRule="auto"/>
        <w:jc w:val="both"/>
        <w:rPr>
          <w:rFonts w:asciiTheme="minorHAnsi" w:hAnsiTheme="minorHAnsi" w:cstheme="minorHAnsi"/>
          <w:bCs/>
          <w:i/>
          <w:color w:val="000000"/>
          <w:sz w:val="16"/>
          <w:szCs w:val="16"/>
        </w:rPr>
      </w:pPr>
      <w:r w:rsidRPr="0040431D">
        <w:rPr>
          <w:rFonts w:asciiTheme="minorHAnsi" w:hAnsiTheme="minorHAnsi" w:cstheme="minorHAnsi"/>
          <w:bCs/>
          <w:i/>
          <w:color w:val="000000"/>
          <w:sz w:val="16"/>
          <w:szCs w:val="16"/>
        </w:rPr>
        <w:t>………………………………………………</w:t>
      </w:r>
    </w:p>
    <w:p w:rsidR="00ED0912" w:rsidRPr="0040431D" w:rsidRDefault="00ED0912" w:rsidP="00ED0912">
      <w:pPr>
        <w:numPr>
          <w:ilvl w:val="0"/>
          <w:numId w:val="2"/>
        </w:numPr>
        <w:tabs>
          <w:tab w:val="left" w:pos="360"/>
        </w:tabs>
        <w:suppressAutoHyphens w:val="0"/>
        <w:spacing w:after="200" w:line="336" w:lineRule="auto"/>
        <w:jc w:val="both"/>
        <w:rPr>
          <w:rFonts w:asciiTheme="minorHAnsi" w:hAnsiTheme="minorHAnsi" w:cstheme="minorHAnsi"/>
          <w:bCs/>
          <w:i/>
          <w:color w:val="000000"/>
          <w:sz w:val="16"/>
          <w:szCs w:val="16"/>
        </w:rPr>
      </w:pPr>
      <w:r w:rsidRPr="0040431D">
        <w:rPr>
          <w:rFonts w:asciiTheme="minorHAnsi" w:hAnsiTheme="minorHAnsi" w:cstheme="minorHAnsi"/>
          <w:bCs/>
          <w:i/>
          <w:color w:val="000000"/>
          <w:sz w:val="16"/>
          <w:szCs w:val="16"/>
        </w:rPr>
        <w:t>………………………………………………</w:t>
      </w:r>
    </w:p>
    <w:p w:rsidR="00ED0912" w:rsidRPr="0040431D" w:rsidRDefault="00ED0912" w:rsidP="00ED0912">
      <w:pPr>
        <w:tabs>
          <w:tab w:val="left" w:pos="360"/>
        </w:tabs>
        <w:spacing w:line="336" w:lineRule="auto"/>
        <w:jc w:val="both"/>
        <w:rPr>
          <w:rFonts w:asciiTheme="minorHAnsi" w:hAnsiTheme="minorHAnsi" w:cstheme="minorHAnsi"/>
          <w:bCs/>
          <w:i/>
          <w:color w:val="000000"/>
          <w:sz w:val="16"/>
          <w:szCs w:val="16"/>
        </w:rPr>
      </w:pPr>
      <w:r w:rsidRPr="0040431D">
        <w:rPr>
          <w:rFonts w:asciiTheme="minorHAnsi" w:hAnsiTheme="minorHAnsi" w:cstheme="minorHAnsi"/>
          <w:bCs/>
          <w:i/>
          <w:color w:val="000000"/>
          <w:sz w:val="16"/>
          <w:szCs w:val="16"/>
        </w:rPr>
        <w:t>i następne</w:t>
      </w:r>
    </w:p>
    <w:p w:rsidR="00ED0912" w:rsidRPr="0040431D" w:rsidRDefault="00ED0912" w:rsidP="00ED0912">
      <w:pPr>
        <w:tabs>
          <w:tab w:val="left" w:pos="360"/>
        </w:tabs>
        <w:jc w:val="both"/>
        <w:rPr>
          <w:rFonts w:asciiTheme="minorHAnsi" w:hAnsiTheme="minorHAnsi" w:cstheme="minorHAnsi"/>
          <w:b/>
          <w:i/>
          <w:color w:val="000000"/>
          <w:sz w:val="16"/>
          <w:szCs w:val="16"/>
        </w:rPr>
      </w:pPr>
      <w:r w:rsidRPr="0040431D">
        <w:rPr>
          <w:rFonts w:asciiTheme="minorHAnsi" w:hAnsiTheme="minorHAnsi" w:cstheme="minorHAnsi"/>
          <w:b/>
          <w:i/>
          <w:color w:val="000000"/>
          <w:sz w:val="16"/>
          <w:szCs w:val="16"/>
        </w:rPr>
        <w:t xml:space="preserve">Uwaga: należy oznaczyć i wymienić wszystkie załączniki, zgodnie z wymogami wskazanymi </w:t>
      </w:r>
      <w:r w:rsidRPr="0040431D">
        <w:rPr>
          <w:rFonts w:asciiTheme="minorHAnsi" w:hAnsiTheme="minorHAnsi" w:cstheme="minorHAnsi"/>
          <w:b/>
          <w:i/>
          <w:color w:val="000000"/>
          <w:sz w:val="16"/>
          <w:szCs w:val="16"/>
        </w:rPr>
        <w:br/>
        <w:t>w Szczegółowych warunkach konkursu ofert</w:t>
      </w:r>
    </w:p>
    <w:p w:rsidR="00ED0912" w:rsidRPr="0040431D" w:rsidRDefault="00ED0912" w:rsidP="00ED0912">
      <w:pPr>
        <w:tabs>
          <w:tab w:val="left" w:pos="360"/>
        </w:tabs>
        <w:spacing w:line="336" w:lineRule="auto"/>
        <w:jc w:val="both"/>
        <w:rPr>
          <w:rFonts w:asciiTheme="minorHAnsi" w:hAnsiTheme="minorHAnsi" w:cstheme="minorHAnsi"/>
          <w:bCs/>
          <w:i/>
          <w:color w:val="000000"/>
          <w:sz w:val="20"/>
          <w:szCs w:val="20"/>
        </w:rPr>
      </w:pPr>
    </w:p>
    <w:p w:rsidR="00ED0912" w:rsidRPr="0040431D" w:rsidRDefault="00ED0912" w:rsidP="00ED0912">
      <w:pPr>
        <w:tabs>
          <w:tab w:val="left" w:pos="360"/>
        </w:tabs>
        <w:jc w:val="both"/>
        <w:rPr>
          <w:rFonts w:asciiTheme="minorHAnsi" w:hAnsiTheme="minorHAnsi" w:cstheme="minorHAnsi"/>
          <w:bCs/>
          <w:sz w:val="22"/>
        </w:rPr>
      </w:pPr>
      <w:r w:rsidRPr="0040431D">
        <w:rPr>
          <w:rFonts w:asciiTheme="minorHAnsi" w:hAnsiTheme="minorHAnsi" w:cstheme="minorHAnsi"/>
          <w:bCs/>
          <w:sz w:val="22"/>
        </w:rPr>
        <w:tab/>
      </w:r>
      <w:r w:rsidRPr="0040431D">
        <w:rPr>
          <w:rFonts w:asciiTheme="minorHAnsi" w:hAnsiTheme="minorHAnsi" w:cstheme="minorHAnsi"/>
          <w:bCs/>
          <w:sz w:val="22"/>
        </w:rPr>
        <w:tab/>
      </w:r>
      <w:r w:rsidRPr="0040431D">
        <w:rPr>
          <w:rFonts w:asciiTheme="minorHAnsi" w:hAnsiTheme="minorHAnsi" w:cstheme="minorHAnsi"/>
          <w:bCs/>
          <w:sz w:val="22"/>
        </w:rPr>
        <w:tab/>
      </w:r>
    </w:p>
    <w:p w:rsidR="00ED0912" w:rsidRPr="0040431D" w:rsidRDefault="00ED0912" w:rsidP="00ED0912">
      <w:pPr>
        <w:tabs>
          <w:tab w:val="left" w:pos="360"/>
        </w:tabs>
        <w:jc w:val="both"/>
        <w:rPr>
          <w:rFonts w:asciiTheme="minorHAnsi" w:hAnsiTheme="minorHAnsi" w:cstheme="minorHAnsi"/>
          <w:bCs/>
          <w:sz w:val="22"/>
        </w:rPr>
      </w:pPr>
      <w:r w:rsidRPr="0040431D">
        <w:rPr>
          <w:rFonts w:asciiTheme="minorHAnsi" w:hAnsiTheme="minorHAnsi" w:cstheme="minorHAnsi"/>
          <w:bCs/>
          <w:sz w:val="22"/>
        </w:rPr>
        <w:tab/>
      </w:r>
      <w:r w:rsidRPr="0040431D">
        <w:rPr>
          <w:rFonts w:asciiTheme="minorHAnsi" w:hAnsiTheme="minorHAnsi" w:cstheme="minorHAnsi"/>
          <w:bCs/>
          <w:sz w:val="22"/>
        </w:rPr>
        <w:tab/>
      </w:r>
      <w:r w:rsidRPr="0040431D">
        <w:rPr>
          <w:rFonts w:asciiTheme="minorHAnsi" w:hAnsiTheme="minorHAnsi" w:cstheme="minorHAnsi"/>
          <w:bCs/>
          <w:sz w:val="22"/>
        </w:rPr>
        <w:tab/>
      </w:r>
      <w:r w:rsidRPr="0040431D">
        <w:rPr>
          <w:rFonts w:asciiTheme="minorHAnsi" w:hAnsiTheme="minorHAnsi" w:cstheme="minorHAnsi"/>
          <w:bCs/>
          <w:sz w:val="22"/>
        </w:rPr>
        <w:tab/>
      </w:r>
      <w:r w:rsidRPr="0040431D">
        <w:rPr>
          <w:rFonts w:asciiTheme="minorHAnsi" w:hAnsiTheme="minorHAnsi" w:cstheme="minorHAnsi"/>
          <w:bCs/>
          <w:sz w:val="22"/>
        </w:rPr>
        <w:tab/>
      </w:r>
      <w:r w:rsidRPr="0040431D">
        <w:rPr>
          <w:rFonts w:asciiTheme="minorHAnsi" w:hAnsiTheme="minorHAnsi" w:cstheme="minorHAnsi"/>
          <w:bCs/>
          <w:sz w:val="22"/>
        </w:rPr>
        <w:tab/>
        <w:t xml:space="preserve">…………………………………………...............………… </w:t>
      </w:r>
    </w:p>
    <w:p w:rsidR="00ED0912" w:rsidRPr="0040431D" w:rsidRDefault="00ED0912" w:rsidP="00ED0912">
      <w:pPr>
        <w:tabs>
          <w:tab w:val="left" w:pos="360"/>
        </w:tabs>
        <w:ind w:left="2829"/>
        <w:jc w:val="both"/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40431D">
        <w:rPr>
          <w:rFonts w:asciiTheme="minorHAnsi" w:hAnsiTheme="minorHAnsi" w:cstheme="minorHAnsi"/>
          <w:bCs/>
          <w:sz w:val="16"/>
          <w:szCs w:val="16"/>
        </w:rPr>
        <w:t xml:space="preserve">           </w:t>
      </w:r>
      <w:r w:rsidRPr="0040431D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 (</w:t>
      </w:r>
      <w:r w:rsidRPr="0040431D">
        <w:rPr>
          <w:rFonts w:asciiTheme="minorHAnsi" w:hAnsiTheme="minorHAnsi" w:cstheme="minorHAnsi"/>
          <w:bCs/>
          <w:i/>
          <w:iCs/>
          <w:color w:val="000000"/>
          <w:sz w:val="16"/>
          <w:szCs w:val="16"/>
        </w:rPr>
        <w:t>podpis i pieczęć osoby/osób  uprawnionej/</w:t>
      </w:r>
      <w:proofErr w:type="spellStart"/>
      <w:r w:rsidRPr="0040431D">
        <w:rPr>
          <w:rFonts w:asciiTheme="minorHAnsi" w:hAnsiTheme="minorHAnsi" w:cstheme="minorHAnsi"/>
          <w:bCs/>
          <w:i/>
          <w:iCs/>
          <w:color w:val="000000"/>
          <w:sz w:val="16"/>
          <w:szCs w:val="16"/>
        </w:rPr>
        <w:t>ych</w:t>
      </w:r>
      <w:proofErr w:type="spellEnd"/>
      <w:r w:rsidRPr="0040431D">
        <w:rPr>
          <w:rFonts w:asciiTheme="minorHAnsi" w:hAnsiTheme="minorHAnsi" w:cstheme="minorHAnsi"/>
          <w:bCs/>
          <w:i/>
          <w:iCs/>
          <w:color w:val="000000"/>
          <w:sz w:val="16"/>
          <w:szCs w:val="16"/>
        </w:rPr>
        <w:t xml:space="preserve"> do podpisania i złożenia oferty</w:t>
      </w:r>
      <w:r w:rsidRPr="0040431D">
        <w:rPr>
          <w:rFonts w:asciiTheme="minorHAnsi" w:hAnsiTheme="minorHAnsi" w:cstheme="minorHAnsi"/>
          <w:bCs/>
          <w:color w:val="000000"/>
          <w:sz w:val="16"/>
          <w:szCs w:val="16"/>
        </w:rPr>
        <w:t>)</w:t>
      </w:r>
    </w:p>
    <w:p w:rsidR="00156984" w:rsidRPr="00ED0912" w:rsidRDefault="00ED0912" w:rsidP="00ED0912">
      <w:bookmarkStart w:id="0" w:name="_GoBack"/>
      <w:bookmarkEnd w:id="0"/>
    </w:p>
    <w:sectPr w:rsidR="00156984" w:rsidRPr="00ED0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Arial"/>
      </w:rPr>
    </w:lvl>
    <w:lvl w:ilvl="2">
      <w:start w:val="4"/>
      <w:numFmt w:val="upperRoman"/>
      <w:lvlText w:val="%3."/>
      <w:lvlJc w:val="left"/>
      <w:pPr>
        <w:tabs>
          <w:tab w:val="num" w:pos="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7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0B"/>
    <w:multiLevelType w:val="singleLevel"/>
    <w:tmpl w:val="0000000B"/>
    <w:name w:val="WW8Num11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9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1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multilevel"/>
    <w:tmpl w:val="5DD416A8"/>
    <w:name w:val="WW8Num1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77" w:hanging="180"/>
      </w:pPr>
    </w:lvl>
  </w:abstractNum>
  <w:abstractNum w:abstractNumId="14">
    <w:nsid w:val="00000011"/>
    <w:multiLevelType w:val="singleLevel"/>
    <w:tmpl w:val="C9B499D0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5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6">
    <w:nsid w:val="00000013"/>
    <w:multiLevelType w:val="singleLevel"/>
    <w:tmpl w:val="00000013"/>
    <w:name w:val="WW8Num19"/>
    <w:lvl w:ilvl="0">
      <w:start w:val="1"/>
      <w:numFmt w:val="upperRoman"/>
      <w:lvlText w:val="%1."/>
      <w:lvlJc w:val="left"/>
      <w:pPr>
        <w:tabs>
          <w:tab w:val="num" w:pos="0"/>
        </w:tabs>
        <w:ind w:left="1430" w:hanging="720"/>
      </w:pPr>
      <w:rPr>
        <w:b/>
      </w:rPr>
    </w:lvl>
  </w:abstractNum>
  <w:abstractNum w:abstractNumId="17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8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9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0000017"/>
    <w:multiLevelType w:val="multi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200"/>
        </w:tabs>
        <w:ind w:left="19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1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2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3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4">
    <w:nsid w:val="0000001B"/>
    <w:multiLevelType w:val="multilevel"/>
    <w:tmpl w:val="0000001B"/>
    <w:name w:val="WW8Num27"/>
    <w:lvl w:ilvl="0">
      <w:start w:val="1"/>
      <w:numFmt w:val="lowerLetter"/>
      <w:lvlText w:val="%1."/>
      <w:lvlJc w:val="left"/>
      <w:pPr>
        <w:tabs>
          <w:tab w:val="num" w:pos="0"/>
        </w:tabs>
        <w:ind w:left="349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212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493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65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372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709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81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532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9252" w:hanging="180"/>
      </w:pPr>
    </w:lvl>
  </w:abstractNum>
  <w:abstractNum w:abstractNumId="25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</w:lvl>
  </w:abstractNum>
  <w:abstractNum w:abstractNumId="27">
    <w:nsid w:val="0000001E"/>
    <w:multiLevelType w:val="multilevel"/>
    <w:tmpl w:val="0000001E"/>
    <w:name w:val="WW8Num30"/>
    <w:lvl w:ilvl="0">
      <w:start w:val="1"/>
      <w:numFmt w:val="lowerLetter"/>
      <w:lvlText w:val="%1.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560" w:hanging="180"/>
      </w:pPr>
    </w:lvl>
  </w:abstractNum>
  <w:abstractNum w:abstractNumId="28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13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</w:lvl>
  </w:abstractNum>
  <w:abstractNum w:abstractNumId="29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00000023"/>
    <w:multiLevelType w:val="singleLevel"/>
    <w:tmpl w:val="7E503934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/>
        <w:vertAlign w:val="baseline"/>
      </w:rPr>
    </w:lvl>
  </w:abstractNum>
  <w:abstractNum w:abstractNumId="31">
    <w:nsid w:val="00000025"/>
    <w:multiLevelType w:val="singleLevel"/>
    <w:tmpl w:val="F1E47EB4"/>
    <w:name w:val="WW8Num37"/>
    <w:lvl w:ilvl="0">
      <w:start w:val="1"/>
      <w:numFmt w:val="lowerLetter"/>
      <w:lvlText w:val="%1."/>
      <w:lvlJc w:val="left"/>
      <w:pPr>
        <w:tabs>
          <w:tab w:val="num" w:pos="0"/>
        </w:tabs>
        <w:ind w:left="1854" w:hanging="360"/>
      </w:pPr>
      <w:rPr>
        <w:sz w:val="22"/>
        <w:szCs w:val="22"/>
      </w:rPr>
    </w:lvl>
  </w:abstractNum>
  <w:abstractNum w:abstractNumId="32">
    <w:nsid w:val="00000026"/>
    <w:multiLevelType w:val="singleLevel"/>
    <w:tmpl w:val="00000026"/>
    <w:name w:val="WW8Num38"/>
    <w:lvl w:ilvl="0">
      <w:start w:val="1"/>
      <w:numFmt w:val="lowerLetter"/>
      <w:lvlText w:val="%1."/>
      <w:lvlJc w:val="left"/>
      <w:pPr>
        <w:tabs>
          <w:tab w:val="num" w:pos="0"/>
        </w:tabs>
        <w:ind w:left="1571" w:hanging="360"/>
      </w:pPr>
    </w:lvl>
  </w:abstractNum>
  <w:abstractNum w:abstractNumId="33">
    <w:nsid w:val="00000027"/>
    <w:multiLevelType w:val="singleLevel"/>
    <w:tmpl w:val="B9A2F886"/>
    <w:name w:val="WW8Num39"/>
    <w:lvl w:ilvl="0">
      <w:start w:val="6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</w:abstractNum>
  <w:abstractNum w:abstractNumId="34">
    <w:nsid w:val="00000028"/>
    <w:multiLevelType w:val="singleLevel"/>
    <w:tmpl w:val="00000028"/>
    <w:name w:val="WW8Num40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35">
    <w:nsid w:val="0000002A"/>
    <w:multiLevelType w:val="multi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349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212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493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65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372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709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81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532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9252" w:hanging="180"/>
      </w:pPr>
    </w:lvl>
  </w:abstractNum>
  <w:abstractNum w:abstractNumId="36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7">
    <w:nsid w:val="0000002C"/>
    <w:multiLevelType w:val="multilevel"/>
    <w:tmpl w:val="0000002C"/>
    <w:name w:val="WW8Num44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8">
    <w:nsid w:val="0000002D"/>
    <w:multiLevelType w:val="singleLevel"/>
    <w:tmpl w:val="0000002D"/>
    <w:name w:val="WW8Num4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9">
    <w:nsid w:val="0000002E"/>
    <w:multiLevelType w:val="multilevel"/>
    <w:tmpl w:val="0000002E"/>
    <w:name w:val="WW8Num4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0">
    <w:nsid w:val="41656F0B"/>
    <w:multiLevelType w:val="multilevel"/>
    <w:tmpl w:val="D716E7A6"/>
    <w:name w:val="WW8Num2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F8E"/>
    <w:rsid w:val="005C2F8E"/>
    <w:rsid w:val="00635C6B"/>
    <w:rsid w:val="006C27C4"/>
    <w:rsid w:val="00AC75FD"/>
    <w:rsid w:val="00CA16FE"/>
    <w:rsid w:val="00DF4E00"/>
    <w:rsid w:val="00E92DB1"/>
    <w:rsid w:val="00ED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91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92DB1"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92DB1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92DB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92DB1"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92DB1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E92D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E92D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E92DB1"/>
    <w:rPr>
      <w:rFonts w:ascii="Times New Roman" w:eastAsia="Times New Roman" w:hAnsi="Times New Roman" w:cs="Calibri"/>
      <w:b/>
      <w:bCs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E92DB1"/>
  </w:style>
  <w:style w:type="character" w:customStyle="1" w:styleId="WW8Num3z1">
    <w:name w:val="WW8Num3z1"/>
    <w:rsid w:val="00E92DB1"/>
    <w:rPr>
      <w:rFonts w:ascii="Symbol" w:hAnsi="Symbol" w:cs="Arial"/>
    </w:rPr>
  </w:style>
  <w:style w:type="character" w:customStyle="1" w:styleId="WW8Num4z0">
    <w:name w:val="WW8Num4z0"/>
    <w:rsid w:val="00E92DB1"/>
    <w:rPr>
      <w:b w:val="0"/>
    </w:rPr>
  </w:style>
  <w:style w:type="character" w:customStyle="1" w:styleId="WW8Num7z0">
    <w:name w:val="WW8Num7z0"/>
    <w:rsid w:val="00E92DB1"/>
    <w:rPr>
      <w:sz w:val="22"/>
      <w:szCs w:val="22"/>
    </w:rPr>
  </w:style>
  <w:style w:type="character" w:customStyle="1" w:styleId="WW8Num19z0">
    <w:name w:val="WW8Num19z0"/>
    <w:rsid w:val="00E92DB1"/>
    <w:rPr>
      <w:b/>
    </w:rPr>
  </w:style>
  <w:style w:type="character" w:customStyle="1" w:styleId="WW8Num22z0">
    <w:name w:val="WW8Num22z0"/>
    <w:rsid w:val="00E92DB1"/>
    <w:rPr>
      <w:b/>
    </w:rPr>
  </w:style>
  <w:style w:type="character" w:customStyle="1" w:styleId="WW8Num29z0">
    <w:name w:val="WW8Num29z0"/>
    <w:rsid w:val="00E92DB1"/>
    <w:rPr>
      <w:sz w:val="22"/>
      <w:szCs w:val="22"/>
    </w:rPr>
  </w:style>
  <w:style w:type="character" w:customStyle="1" w:styleId="WW8Num35z0">
    <w:name w:val="WW8Num35z0"/>
    <w:rsid w:val="00E92DB1"/>
    <w:rPr>
      <w:b/>
    </w:rPr>
  </w:style>
  <w:style w:type="character" w:customStyle="1" w:styleId="WW8Num37z0">
    <w:name w:val="WW8Num37z0"/>
    <w:rsid w:val="00E92DB1"/>
    <w:rPr>
      <w:sz w:val="26"/>
    </w:rPr>
  </w:style>
  <w:style w:type="character" w:customStyle="1" w:styleId="WW8Num40z0">
    <w:name w:val="WW8Num40z0"/>
    <w:rsid w:val="00E92DB1"/>
    <w:rPr>
      <w:sz w:val="22"/>
      <w:szCs w:val="22"/>
    </w:rPr>
  </w:style>
  <w:style w:type="character" w:customStyle="1" w:styleId="WW8Num41z2">
    <w:name w:val="WW8Num41z2"/>
    <w:rsid w:val="00E92DB1"/>
    <w:rPr>
      <w:rFonts w:ascii="Symbol" w:hAnsi="Symbol"/>
    </w:rPr>
  </w:style>
  <w:style w:type="character" w:customStyle="1" w:styleId="WW8Num45z0">
    <w:name w:val="WW8Num45z0"/>
    <w:rsid w:val="00E92DB1"/>
    <w:rPr>
      <w:rFonts w:ascii="Symbol" w:hAnsi="Symbol"/>
    </w:rPr>
  </w:style>
  <w:style w:type="character" w:customStyle="1" w:styleId="WW8Num46z0">
    <w:name w:val="WW8Num46z0"/>
    <w:rsid w:val="00E92DB1"/>
    <w:rPr>
      <w:rFonts w:ascii="Symbol" w:hAnsi="Symbol"/>
    </w:rPr>
  </w:style>
  <w:style w:type="character" w:customStyle="1" w:styleId="WW8Num46z2">
    <w:name w:val="WW8Num46z2"/>
    <w:rsid w:val="00E92DB1"/>
    <w:rPr>
      <w:rFonts w:ascii="Wingdings" w:hAnsi="Wingdings"/>
    </w:rPr>
  </w:style>
  <w:style w:type="character" w:customStyle="1" w:styleId="WW8Num46z4">
    <w:name w:val="WW8Num46z4"/>
    <w:rsid w:val="00E92DB1"/>
    <w:rPr>
      <w:rFonts w:ascii="Courier New" w:hAnsi="Courier New" w:cs="Courier New"/>
    </w:rPr>
  </w:style>
  <w:style w:type="character" w:customStyle="1" w:styleId="Absatz-Standardschriftart">
    <w:name w:val="Absatz-Standardschriftart"/>
    <w:rsid w:val="00E92DB1"/>
  </w:style>
  <w:style w:type="character" w:customStyle="1" w:styleId="WW8Num5z1">
    <w:name w:val="WW8Num5z1"/>
    <w:rsid w:val="00E92DB1"/>
    <w:rPr>
      <w:rFonts w:ascii="Arial" w:eastAsia="Times New Roman" w:hAnsi="Arial" w:cs="Arial"/>
    </w:rPr>
  </w:style>
  <w:style w:type="character" w:customStyle="1" w:styleId="WW8Num9z0">
    <w:name w:val="WW8Num9z0"/>
    <w:rsid w:val="00E92DB1"/>
    <w:rPr>
      <w:b w:val="0"/>
    </w:rPr>
  </w:style>
  <w:style w:type="character" w:customStyle="1" w:styleId="WW8Num12z0">
    <w:name w:val="WW8Num12z0"/>
    <w:rsid w:val="00E92DB1"/>
    <w:rPr>
      <w:sz w:val="22"/>
      <w:szCs w:val="22"/>
    </w:rPr>
  </w:style>
  <w:style w:type="character" w:customStyle="1" w:styleId="WW8Num13z0">
    <w:name w:val="WW8Num13z0"/>
    <w:rsid w:val="00E92DB1"/>
    <w:rPr>
      <w:sz w:val="22"/>
      <w:szCs w:val="22"/>
    </w:rPr>
  </w:style>
  <w:style w:type="character" w:customStyle="1" w:styleId="WW8Num30z0">
    <w:name w:val="WW8Num30z0"/>
    <w:rsid w:val="00E92DB1"/>
    <w:rPr>
      <w:b w:val="0"/>
      <w:color w:val="auto"/>
    </w:rPr>
  </w:style>
  <w:style w:type="character" w:customStyle="1" w:styleId="WW8Num32z0">
    <w:name w:val="WW8Num32z0"/>
    <w:rsid w:val="00E92DB1"/>
    <w:rPr>
      <w:b/>
    </w:rPr>
  </w:style>
  <w:style w:type="character" w:customStyle="1" w:styleId="WW8Num42z0">
    <w:name w:val="WW8Num42z0"/>
    <w:rsid w:val="00E92DB1"/>
    <w:rPr>
      <w:sz w:val="22"/>
      <w:szCs w:val="22"/>
    </w:rPr>
  </w:style>
  <w:style w:type="character" w:customStyle="1" w:styleId="WW8Num48z0">
    <w:name w:val="WW8Num48z0"/>
    <w:rsid w:val="00E92DB1"/>
    <w:rPr>
      <w:rFonts w:ascii="Symbol" w:hAnsi="Symbol"/>
    </w:rPr>
  </w:style>
  <w:style w:type="character" w:customStyle="1" w:styleId="WW8Num48z1">
    <w:name w:val="WW8Num48z1"/>
    <w:rsid w:val="00E92DB1"/>
    <w:rPr>
      <w:rFonts w:ascii="Courier New" w:hAnsi="Courier New" w:cs="Courier New"/>
    </w:rPr>
  </w:style>
  <w:style w:type="character" w:customStyle="1" w:styleId="WW8Num48z2">
    <w:name w:val="WW8Num48z2"/>
    <w:rsid w:val="00E92DB1"/>
    <w:rPr>
      <w:rFonts w:ascii="Wingdings" w:hAnsi="Wingdings"/>
    </w:rPr>
  </w:style>
  <w:style w:type="character" w:customStyle="1" w:styleId="WW8Num50z0">
    <w:name w:val="WW8Num50z0"/>
    <w:rsid w:val="00E92DB1"/>
    <w:rPr>
      <w:sz w:val="22"/>
      <w:szCs w:val="22"/>
    </w:rPr>
  </w:style>
  <w:style w:type="character" w:customStyle="1" w:styleId="WW8Num53z0">
    <w:name w:val="WW8Num53z0"/>
    <w:rsid w:val="00E92DB1"/>
    <w:rPr>
      <w:sz w:val="22"/>
      <w:szCs w:val="22"/>
    </w:rPr>
  </w:style>
  <w:style w:type="character" w:customStyle="1" w:styleId="WW8Num54z2">
    <w:name w:val="WW8Num54z2"/>
    <w:rsid w:val="00E92DB1"/>
    <w:rPr>
      <w:rFonts w:ascii="Symbol" w:hAnsi="Symbol"/>
    </w:rPr>
  </w:style>
  <w:style w:type="character" w:customStyle="1" w:styleId="WW8Num58z0">
    <w:name w:val="WW8Num58z0"/>
    <w:rsid w:val="00E92DB1"/>
    <w:rPr>
      <w:rFonts w:ascii="Symbol" w:hAnsi="Symbol"/>
    </w:rPr>
  </w:style>
  <w:style w:type="character" w:customStyle="1" w:styleId="WW8Num58z1">
    <w:name w:val="WW8Num58z1"/>
    <w:rsid w:val="00E92DB1"/>
    <w:rPr>
      <w:rFonts w:ascii="Courier New" w:hAnsi="Courier New" w:cs="Courier New"/>
    </w:rPr>
  </w:style>
  <w:style w:type="character" w:customStyle="1" w:styleId="WW8Num58z2">
    <w:name w:val="WW8Num58z2"/>
    <w:rsid w:val="00E92DB1"/>
    <w:rPr>
      <w:rFonts w:ascii="Wingdings" w:hAnsi="Wingdings"/>
    </w:rPr>
  </w:style>
  <w:style w:type="character" w:customStyle="1" w:styleId="WW8Num59z0">
    <w:name w:val="WW8Num59z0"/>
    <w:rsid w:val="00E92DB1"/>
    <w:rPr>
      <w:rFonts w:ascii="Symbol" w:hAnsi="Symbol"/>
    </w:rPr>
  </w:style>
  <w:style w:type="character" w:customStyle="1" w:styleId="WW8Num59z1">
    <w:name w:val="WW8Num59z1"/>
    <w:rsid w:val="00E92DB1"/>
    <w:rPr>
      <w:rFonts w:ascii="Courier New" w:hAnsi="Courier New" w:cs="Courier New"/>
    </w:rPr>
  </w:style>
  <w:style w:type="character" w:customStyle="1" w:styleId="WW8Num59z2">
    <w:name w:val="WW8Num59z2"/>
    <w:rsid w:val="00E92DB1"/>
    <w:rPr>
      <w:rFonts w:ascii="Wingdings" w:hAnsi="Wingdings"/>
    </w:rPr>
  </w:style>
  <w:style w:type="character" w:customStyle="1" w:styleId="WW8Num60z0">
    <w:name w:val="WW8Num60z0"/>
    <w:rsid w:val="00E92DB1"/>
    <w:rPr>
      <w:rFonts w:ascii="Symbol" w:hAnsi="Symbol"/>
    </w:rPr>
  </w:style>
  <w:style w:type="character" w:customStyle="1" w:styleId="WW8Num60z2">
    <w:name w:val="WW8Num60z2"/>
    <w:rsid w:val="00E92DB1"/>
    <w:rPr>
      <w:rFonts w:ascii="Wingdings" w:hAnsi="Wingdings"/>
    </w:rPr>
  </w:style>
  <w:style w:type="character" w:customStyle="1" w:styleId="WW8Num60z4">
    <w:name w:val="WW8Num60z4"/>
    <w:rsid w:val="00E92DB1"/>
    <w:rPr>
      <w:rFonts w:ascii="Courier New" w:hAnsi="Courier New" w:cs="Courier New"/>
    </w:rPr>
  </w:style>
  <w:style w:type="character" w:customStyle="1" w:styleId="Domylnaczcionkaakapitu2">
    <w:name w:val="Domyślna czcionka akapitu2"/>
    <w:rsid w:val="00E92DB1"/>
  </w:style>
  <w:style w:type="character" w:customStyle="1" w:styleId="WW8Num6z1">
    <w:name w:val="WW8Num6z1"/>
    <w:rsid w:val="00E92DB1"/>
    <w:rPr>
      <w:rFonts w:ascii="Symbol" w:hAnsi="Symbol"/>
    </w:rPr>
  </w:style>
  <w:style w:type="character" w:customStyle="1" w:styleId="WW8Num10z0">
    <w:name w:val="WW8Num10z0"/>
    <w:rsid w:val="00E92DB1"/>
    <w:rPr>
      <w:b w:val="0"/>
    </w:rPr>
  </w:style>
  <w:style w:type="character" w:customStyle="1" w:styleId="WW8Num14z0">
    <w:name w:val="WW8Num14z0"/>
    <w:rsid w:val="00E92DB1"/>
    <w:rPr>
      <w:b w:val="0"/>
    </w:rPr>
  </w:style>
  <w:style w:type="character" w:customStyle="1" w:styleId="WW8Num25z0">
    <w:name w:val="WW8Num25z0"/>
    <w:rsid w:val="00E92DB1"/>
    <w:rPr>
      <w:b w:val="0"/>
      <w:i w:val="0"/>
    </w:rPr>
  </w:style>
  <w:style w:type="character" w:customStyle="1" w:styleId="WW8Num33z0">
    <w:name w:val="WW8Num33z0"/>
    <w:rsid w:val="00E92DB1"/>
    <w:rPr>
      <w:b w:val="0"/>
      <w:color w:val="auto"/>
    </w:rPr>
  </w:style>
  <w:style w:type="character" w:customStyle="1" w:styleId="WW8Num36z1">
    <w:name w:val="WW8Num36z1"/>
    <w:rsid w:val="00E92DB1"/>
    <w:rPr>
      <w:rFonts w:ascii="Arial" w:eastAsia="Times New Roman" w:hAnsi="Arial" w:cs="Arial"/>
    </w:rPr>
  </w:style>
  <w:style w:type="character" w:customStyle="1" w:styleId="WW8Num37z1">
    <w:name w:val="WW8Num37z1"/>
    <w:rsid w:val="00E92DB1"/>
    <w:rPr>
      <w:rFonts w:ascii="Courier New" w:hAnsi="Courier New" w:cs="Courier New"/>
    </w:rPr>
  </w:style>
  <w:style w:type="character" w:customStyle="1" w:styleId="WW8Num37z2">
    <w:name w:val="WW8Num37z2"/>
    <w:rsid w:val="00E92DB1"/>
    <w:rPr>
      <w:rFonts w:ascii="Wingdings" w:hAnsi="Wingdings"/>
    </w:rPr>
  </w:style>
  <w:style w:type="character" w:customStyle="1" w:styleId="WW8Num37z3">
    <w:name w:val="WW8Num37z3"/>
    <w:rsid w:val="00E92DB1"/>
    <w:rPr>
      <w:rFonts w:ascii="Symbol" w:hAnsi="Symbol"/>
    </w:rPr>
  </w:style>
  <w:style w:type="character" w:customStyle="1" w:styleId="WW8NumSt1z0">
    <w:name w:val="WW8NumSt1z0"/>
    <w:rsid w:val="00E92DB1"/>
    <w:rPr>
      <w:sz w:val="26"/>
    </w:rPr>
  </w:style>
  <w:style w:type="character" w:customStyle="1" w:styleId="Domylnaczcionkaakapitu1">
    <w:name w:val="Domyślna czcionka akapitu1"/>
    <w:rsid w:val="00E92DB1"/>
  </w:style>
  <w:style w:type="character" w:styleId="Hipercze">
    <w:name w:val="Hyperlink"/>
    <w:uiPriority w:val="99"/>
    <w:rsid w:val="00E92DB1"/>
    <w:rPr>
      <w:color w:val="0000FF"/>
      <w:u w:val="single"/>
    </w:rPr>
  </w:style>
  <w:style w:type="character" w:customStyle="1" w:styleId="TekstpodstawowyZnak">
    <w:name w:val="Tekst podstawowy Znak"/>
    <w:rsid w:val="00E92DB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ekstpodstawowy2Znak">
    <w:name w:val="Tekst podstawowy 2 Znak"/>
    <w:rsid w:val="00E92DB1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rsid w:val="00E92DB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ntStyle11">
    <w:name w:val="Font Style11"/>
    <w:rsid w:val="00E92DB1"/>
    <w:rPr>
      <w:rFonts w:ascii="Arial" w:hAnsi="Arial" w:cs="Arial"/>
      <w:b/>
      <w:bCs/>
      <w:sz w:val="22"/>
      <w:szCs w:val="22"/>
    </w:rPr>
  </w:style>
  <w:style w:type="character" w:customStyle="1" w:styleId="apple-style-span">
    <w:name w:val="apple-style-span"/>
    <w:basedOn w:val="Domylnaczcionkaakapitu1"/>
    <w:rsid w:val="00E92DB1"/>
  </w:style>
  <w:style w:type="character" w:customStyle="1" w:styleId="apple-converted-space">
    <w:name w:val="apple-converted-space"/>
    <w:basedOn w:val="Domylnaczcionkaakapitu1"/>
    <w:rsid w:val="00E92DB1"/>
  </w:style>
  <w:style w:type="character" w:customStyle="1" w:styleId="FontStyle12">
    <w:name w:val="Font Style12"/>
    <w:rsid w:val="00E92DB1"/>
    <w:rPr>
      <w:rFonts w:ascii="Arial Unicode MS" w:eastAsia="Arial Unicode MS" w:hAnsi="Arial Unicode MS" w:cs="Arial Unicode MS"/>
      <w:sz w:val="18"/>
      <w:szCs w:val="18"/>
    </w:rPr>
  </w:style>
  <w:style w:type="character" w:customStyle="1" w:styleId="FontStyle13">
    <w:name w:val="Font Style13"/>
    <w:rsid w:val="00E92DB1"/>
    <w:rPr>
      <w:rFonts w:ascii="Arial Unicode MS" w:eastAsia="Arial Unicode MS" w:hAnsi="Arial Unicode MS" w:cs="Arial Unicode MS"/>
      <w:b/>
      <w:bCs/>
      <w:sz w:val="18"/>
      <w:szCs w:val="18"/>
    </w:rPr>
  </w:style>
  <w:style w:type="character" w:customStyle="1" w:styleId="FontStyle100">
    <w:name w:val="Font Style100"/>
    <w:rsid w:val="00E92DB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87">
    <w:name w:val="Font Style87"/>
    <w:rsid w:val="00E92DB1"/>
    <w:rPr>
      <w:rFonts w:ascii="Times New Roman" w:hAnsi="Times New Roman" w:cs="Times New Roman"/>
      <w:sz w:val="16"/>
      <w:szCs w:val="16"/>
    </w:rPr>
  </w:style>
  <w:style w:type="character" w:customStyle="1" w:styleId="Symbolewypunktowania">
    <w:name w:val="Symbole wypunktowania"/>
    <w:rsid w:val="00E92DB1"/>
    <w:rPr>
      <w:rFonts w:ascii="OpenSymbol" w:eastAsia="OpenSymbol" w:hAnsi="OpenSymbol" w:cs="OpenSymbol"/>
    </w:rPr>
  </w:style>
  <w:style w:type="character" w:styleId="Pogrubienie">
    <w:name w:val="Strong"/>
    <w:uiPriority w:val="22"/>
    <w:qFormat/>
    <w:rsid w:val="00E92DB1"/>
    <w:rPr>
      <w:b/>
      <w:bCs/>
    </w:rPr>
  </w:style>
  <w:style w:type="character" w:customStyle="1" w:styleId="Znakinumeracji">
    <w:name w:val="Znaki numeracji"/>
    <w:rsid w:val="00E92DB1"/>
  </w:style>
  <w:style w:type="character" w:customStyle="1" w:styleId="TekstprzypisukocowegoZnak">
    <w:name w:val="Tekst przypisu końcowego Znak"/>
    <w:rsid w:val="00E92DB1"/>
    <w:rPr>
      <w:rFonts w:cs="Calibri"/>
    </w:rPr>
  </w:style>
  <w:style w:type="character" w:customStyle="1" w:styleId="Znakiprzypiswkocowych">
    <w:name w:val="Znaki przypisów końcowych"/>
    <w:rsid w:val="00E92DB1"/>
    <w:rPr>
      <w:vertAlign w:val="superscript"/>
    </w:rPr>
  </w:style>
  <w:style w:type="paragraph" w:customStyle="1" w:styleId="Nagwek20">
    <w:name w:val="Nagłówek2"/>
    <w:basedOn w:val="Normalny"/>
    <w:next w:val="Tekstpodstawowy"/>
    <w:rsid w:val="00E92DB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1"/>
    <w:rsid w:val="00E92DB1"/>
    <w:pPr>
      <w:jc w:val="center"/>
    </w:pPr>
    <w:rPr>
      <w:b/>
      <w:bCs/>
      <w:u w:val="single"/>
    </w:rPr>
  </w:style>
  <w:style w:type="character" w:customStyle="1" w:styleId="TekstpodstawowyZnak1">
    <w:name w:val="Tekst podstawowy Znak1"/>
    <w:basedOn w:val="Domylnaczcionkaakapitu"/>
    <w:link w:val="Tekstpodstawowy"/>
    <w:rsid w:val="00E92DB1"/>
    <w:rPr>
      <w:rFonts w:ascii="Times New Roman" w:eastAsia="Times New Roman" w:hAnsi="Times New Roman" w:cs="Calibri"/>
      <w:b/>
      <w:bCs/>
      <w:sz w:val="24"/>
      <w:szCs w:val="24"/>
      <w:u w:val="single"/>
      <w:lang w:eastAsia="ar-SA"/>
    </w:rPr>
  </w:style>
  <w:style w:type="paragraph" w:styleId="Lista">
    <w:name w:val="List"/>
    <w:basedOn w:val="Tekstpodstawowy"/>
    <w:rsid w:val="00E92DB1"/>
    <w:rPr>
      <w:rFonts w:cs="Mangal"/>
    </w:rPr>
  </w:style>
  <w:style w:type="paragraph" w:customStyle="1" w:styleId="Podpis2">
    <w:name w:val="Podpis2"/>
    <w:basedOn w:val="Normalny"/>
    <w:rsid w:val="00E92DB1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E92DB1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rsid w:val="00E92DB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E92DB1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21">
    <w:name w:val="Tekst podstawowy 21"/>
    <w:basedOn w:val="Normalny"/>
    <w:rsid w:val="00E92DB1"/>
    <w:pPr>
      <w:jc w:val="both"/>
    </w:pPr>
  </w:style>
  <w:style w:type="paragraph" w:customStyle="1" w:styleId="Tekstpodstawowy31">
    <w:name w:val="Tekst podstawowy 31"/>
    <w:basedOn w:val="Normalny"/>
    <w:rsid w:val="00E92DB1"/>
    <w:pPr>
      <w:jc w:val="center"/>
    </w:pPr>
    <w:rPr>
      <w:b/>
      <w:bCs/>
    </w:rPr>
  </w:style>
  <w:style w:type="paragraph" w:styleId="Bezodstpw">
    <w:name w:val="No Spacing"/>
    <w:qFormat/>
    <w:rsid w:val="00E92DB1"/>
    <w:pPr>
      <w:suppressAutoHyphens/>
      <w:spacing w:after="0" w:line="240" w:lineRule="auto"/>
    </w:pPr>
    <w:rPr>
      <w:rFonts w:ascii="Times New Roman" w:eastAsia="Arial" w:hAnsi="Times New Roman" w:cs="Calibri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E92DB1"/>
    <w:pPr>
      <w:widowControl w:val="0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E92DB1"/>
    <w:pPr>
      <w:ind w:left="720"/>
    </w:pPr>
  </w:style>
  <w:style w:type="paragraph" w:customStyle="1" w:styleId="Style3">
    <w:name w:val="Style3"/>
    <w:basedOn w:val="Normalny"/>
    <w:rsid w:val="00E92DB1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">
    <w:name w:val="Style4"/>
    <w:basedOn w:val="Normalny"/>
    <w:rsid w:val="00E92DB1"/>
    <w:pPr>
      <w:widowControl w:val="0"/>
      <w:autoSpaceDE w:val="0"/>
      <w:spacing w:line="206" w:lineRule="exact"/>
      <w:jc w:val="center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Normalny"/>
    <w:rsid w:val="00E92DB1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6">
    <w:name w:val="Style6"/>
    <w:basedOn w:val="Normalny"/>
    <w:rsid w:val="00E92DB1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Zawartotabeli">
    <w:name w:val="Zawartość tabeli"/>
    <w:basedOn w:val="Normalny"/>
    <w:rsid w:val="00E92DB1"/>
    <w:pPr>
      <w:suppressLineNumbers/>
    </w:pPr>
  </w:style>
  <w:style w:type="paragraph" w:customStyle="1" w:styleId="Nagwektabeli">
    <w:name w:val="Nagłówek tabeli"/>
    <w:basedOn w:val="Zawartotabeli"/>
    <w:rsid w:val="00E92DB1"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1"/>
    <w:rsid w:val="00E92DB1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E92DB1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2DB1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DB1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styleId="Poprawka">
    <w:name w:val="Revision"/>
    <w:hidden/>
    <w:uiPriority w:val="99"/>
    <w:semiHidden/>
    <w:rsid w:val="00E92DB1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UyteHipercze">
    <w:name w:val="FollowedHyperlink"/>
    <w:uiPriority w:val="99"/>
    <w:semiHidden/>
    <w:unhideWhenUsed/>
    <w:rsid w:val="00E92DB1"/>
    <w:rPr>
      <w:color w:val="800080"/>
      <w:u w:val="single"/>
    </w:rPr>
  </w:style>
  <w:style w:type="paragraph" w:customStyle="1" w:styleId="font5">
    <w:name w:val="font5"/>
    <w:basedOn w:val="Normalny"/>
    <w:rsid w:val="00E92DB1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  <w:lang w:eastAsia="pl-PL"/>
    </w:rPr>
  </w:style>
  <w:style w:type="paragraph" w:customStyle="1" w:styleId="font6">
    <w:name w:val="font6"/>
    <w:basedOn w:val="Normalny"/>
    <w:rsid w:val="00E92DB1"/>
    <w:pPr>
      <w:spacing w:before="100" w:beforeAutospacing="1" w:after="100" w:afterAutospacing="1"/>
    </w:pPr>
    <w:rPr>
      <w:rFonts w:ascii="Arial" w:hAnsi="Arial" w:cs="Arial"/>
      <w:b/>
      <w:bCs/>
      <w:color w:val="FF0000"/>
      <w:sz w:val="28"/>
      <w:szCs w:val="28"/>
      <w:lang w:eastAsia="pl-PL"/>
    </w:rPr>
  </w:style>
  <w:style w:type="paragraph" w:customStyle="1" w:styleId="xl71">
    <w:name w:val="xl71"/>
    <w:basedOn w:val="Normalny"/>
    <w:rsid w:val="00E92DB1"/>
    <w:pPr>
      <w:spacing w:before="100" w:beforeAutospacing="1" w:after="100" w:afterAutospacing="1"/>
      <w:jc w:val="center"/>
    </w:pPr>
    <w:rPr>
      <w:rFonts w:cs="Times New Roman"/>
      <w:lang w:eastAsia="pl-PL"/>
    </w:rPr>
  </w:style>
  <w:style w:type="paragraph" w:customStyle="1" w:styleId="xl72">
    <w:name w:val="xl72"/>
    <w:basedOn w:val="Normalny"/>
    <w:rsid w:val="00E92DB1"/>
    <w:pPr>
      <w:spacing w:before="100" w:beforeAutospacing="1" w:after="100" w:afterAutospacing="1"/>
      <w:jc w:val="center"/>
    </w:pPr>
    <w:rPr>
      <w:rFonts w:cs="Times New Roman"/>
      <w:sz w:val="30"/>
      <w:szCs w:val="30"/>
      <w:lang w:eastAsia="pl-PL"/>
    </w:rPr>
  </w:style>
  <w:style w:type="paragraph" w:customStyle="1" w:styleId="xl73">
    <w:name w:val="xl73"/>
    <w:basedOn w:val="Normalny"/>
    <w:rsid w:val="00E92DB1"/>
    <w:pPr>
      <w:spacing w:before="100" w:beforeAutospacing="1" w:after="100" w:afterAutospacing="1"/>
    </w:pPr>
    <w:rPr>
      <w:rFonts w:cs="Times New Roman"/>
      <w:sz w:val="30"/>
      <w:szCs w:val="30"/>
      <w:lang w:eastAsia="pl-PL"/>
    </w:rPr>
  </w:style>
  <w:style w:type="paragraph" w:customStyle="1" w:styleId="xl74">
    <w:name w:val="xl74"/>
    <w:basedOn w:val="Normalny"/>
    <w:rsid w:val="00E9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Times New Roman"/>
      <w:sz w:val="26"/>
      <w:szCs w:val="26"/>
      <w:lang w:eastAsia="pl-PL"/>
    </w:rPr>
  </w:style>
  <w:style w:type="paragraph" w:customStyle="1" w:styleId="xl75">
    <w:name w:val="xl75"/>
    <w:basedOn w:val="Normalny"/>
    <w:rsid w:val="00E9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sz w:val="26"/>
      <w:szCs w:val="26"/>
      <w:lang w:eastAsia="pl-PL"/>
    </w:rPr>
  </w:style>
  <w:style w:type="paragraph" w:customStyle="1" w:styleId="xl76">
    <w:name w:val="xl76"/>
    <w:basedOn w:val="Normalny"/>
    <w:rsid w:val="00E9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rFonts w:cs="Times New Roman"/>
      <w:sz w:val="26"/>
      <w:szCs w:val="26"/>
      <w:lang w:eastAsia="pl-PL"/>
    </w:rPr>
  </w:style>
  <w:style w:type="paragraph" w:customStyle="1" w:styleId="xl77">
    <w:name w:val="xl77"/>
    <w:basedOn w:val="Normalny"/>
    <w:rsid w:val="00E9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Times New Roman"/>
      <w:sz w:val="26"/>
      <w:szCs w:val="26"/>
      <w:lang w:eastAsia="pl-PL"/>
    </w:rPr>
  </w:style>
  <w:style w:type="paragraph" w:customStyle="1" w:styleId="xl78">
    <w:name w:val="xl78"/>
    <w:basedOn w:val="Normalny"/>
    <w:rsid w:val="00E9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Times New Roman"/>
      <w:sz w:val="26"/>
      <w:szCs w:val="26"/>
      <w:lang w:eastAsia="pl-PL"/>
    </w:rPr>
  </w:style>
  <w:style w:type="paragraph" w:customStyle="1" w:styleId="xl79">
    <w:name w:val="xl79"/>
    <w:basedOn w:val="Normalny"/>
    <w:rsid w:val="00E9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26"/>
      <w:szCs w:val="26"/>
      <w:lang w:eastAsia="pl-PL"/>
    </w:rPr>
  </w:style>
  <w:style w:type="paragraph" w:customStyle="1" w:styleId="xl80">
    <w:name w:val="xl80"/>
    <w:basedOn w:val="Normalny"/>
    <w:rsid w:val="00E9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Times New Roman"/>
      <w:sz w:val="26"/>
      <w:szCs w:val="26"/>
      <w:lang w:eastAsia="pl-PL"/>
    </w:rPr>
  </w:style>
  <w:style w:type="paragraph" w:customStyle="1" w:styleId="xl81">
    <w:name w:val="xl81"/>
    <w:basedOn w:val="Normalny"/>
    <w:rsid w:val="00E9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sz w:val="28"/>
      <w:szCs w:val="28"/>
      <w:lang w:eastAsia="pl-PL"/>
    </w:rPr>
  </w:style>
  <w:style w:type="paragraph" w:customStyle="1" w:styleId="xl82">
    <w:name w:val="xl82"/>
    <w:basedOn w:val="Normalny"/>
    <w:rsid w:val="00E9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8"/>
      <w:szCs w:val="28"/>
      <w:lang w:eastAsia="pl-PL"/>
    </w:rPr>
  </w:style>
  <w:style w:type="paragraph" w:customStyle="1" w:styleId="xl83">
    <w:name w:val="xl83"/>
    <w:basedOn w:val="Normalny"/>
    <w:rsid w:val="00E92DB1"/>
    <w:pPr>
      <w:spacing w:before="100" w:beforeAutospacing="1" w:after="100" w:afterAutospacing="1"/>
    </w:pPr>
    <w:rPr>
      <w:rFonts w:cs="Times New Roman"/>
      <w:sz w:val="28"/>
      <w:szCs w:val="28"/>
      <w:lang w:eastAsia="pl-PL"/>
    </w:rPr>
  </w:style>
  <w:style w:type="paragraph" w:customStyle="1" w:styleId="xl84">
    <w:name w:val="xl84"/>
    <w:basedOn w:val="Normalny"/>
    <w:rsid w:val="00E92D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26"/>
      <w:szCs w:val="26"/>
      <w:lang w:eastAsia="pl-PL"/>
    </w:rPr>
  </w:style>
  <w:style w:type="paragraph" w:customStyle="1" w:styleId="xl85">
    <w:name w:val="xl85"/>
    <w:basedOn w:val="Normalny"/>
    <w:rsid w:val="00E92D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Times New Roman"/>
      <w:sz w:val="26"/>
      <w:szCs w:val="26"/>
      <w:lang w:eastAsia="pl-PL"/>
    </w:rPr>
  </w:style>
  <w:style w:type="paragraph" w:customStyle="1" w:styleId="xl86">
    <w:name w:val="xl86"/>
    <w:basedOn w:val="Normalny"/>
    <w:rsid w:val="00E92D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26"/>
      <w:szCs w:val="26"/>
      <w:lang w:eastAsia="pl-PL"/>
    </w:rPr>
  </w:style>
  <w:style w:type="paragraph" w:customStyle="1" w:styleId="xl87">
    <w:name w:val="xl87"/>
    <w:basedOn w:val="Normalny"/>
    <w:rsid w:val="00E92D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cs="Times New Roman"/>
      <w:sz w:val="26"/>
      <w:szCs w:val="26"/>
      <w:lang w:eastAsia="pl-PL"/>
    </w:rPr>
  </w:style>
  <w:style w:type="paragraph" w:customStyle="1" w:styleId="xl88">
    <w:name w:val="xl88"/>
    <w:basedOn w:val="Normalny"/>
    <w:rsid w:val="00E92D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26"/>
      <w:szCs w:val="26"/>
      <w:lang w:eastAsia="pl-PL"/>
    </w:rPr>
  </w:style>
  <w:style w:type="paragraph" w:customStyle="1" w:styleId="xl89">
    <w:name w:val="xl89"/>
    <w:basedOn w:val="Normalny"/>
    <w:rsid w:val="00E92DB1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  <w:lang w:eastAsia="pl-PL"/>
    </w:rPr>
  </w:style>
  <w:style w:type="paragraph" w:customStyle="1" w:styleId="xl90">
    <w:name w:val="xl90"/>
    <w:basedOn w:val="Normalny"/>
    <w:rsid w:val="00E9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000000"/>
      <w:lang w:eastAsia="pl-PL"/>
    </w:rPr>
  </w:style>
  <w:style w:type="paragraph" w:customStyle="1" w:styleId="xl91">
    <w:name w:val="xl91"/>
    <w:basedOn w:val="Normalny"/>
    <w:rsid w:val="00E9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  <w:sz w:val="28"/>
      <w:szCs w:val="28"/>
      <w:lang w:eastAsia="pl-PL"/>
    </w:rPr>
  </w:style>
  <w:style w:type="paragraph" w:customStyle="1" w:styleId="xl92">
    <w:name w:val="xl92"/>
    <w:basedOn w:val="Normalny"/>
    <w:rsid w:val="00E92DB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  <w:lang w:eastAsia="pl-PL"/>
    </w:rPr>
  </w:style>
  <w:style w:type="paragraph" w:customStyle="1" w:styleId="xl93">
    <w:name w:val="xl93"/>
    <w:basedOn w:val="Normalny"/>
    <w:rsid w:val="00E92DB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  <w:lang w:eastAsia="pl-PL"/>
    </w:rPr>
  </w:style>
  <w:style w:type="table" w:styleId="Tabela-Siatka">
    <w:name w:val="Table Grid"/>
    <w:basedOn w:val="Standardowy"/>
    <w:uiPriority w:val="59"/>
    <w:rsid w:val="00E92D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justify">
    <w:name w:val="text-justify"/>
    <w:rsid w:val="00E92DB1"/>
  </w:style>
  <w:style w:type="table" w:customStyle="1" w:styleId="Tabela-Siatka1">
    <w:name w:val="Tabela - Siatka1"/>
    <w:basedOn w:val="Standardowy"/>
    <w:next w:val="Tabela-Siatka"/>
    <w:uiPriority w:val="59"/>
    <w:rsid w:val="00ED09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91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92DB1"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92DB1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92DB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92DB1"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92DB1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E92D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E92D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E92DB1"/>
    <w:rPr>
      <w:rFonts w:ascii="Times New Roman" w:eastAsia="Times New Roman" w:hAnsi="Times New Roman" w:cs="Calibri"/>
      <w:b/>
      <w:bCs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E92DB1"/>
  </w:style>
  <w:style w:type="character" w:customStyle="1" w:styleId="WW8Num3z1">
    <w:name w:val="WW8Num3z1"/>
    <w:rsid w:val="00E92DB1"/>
    <w:rPr>
      <w:rFonts w:ascii="Symbol" w:hAnsi="Symbol" w:cs="Arial"/>
    </w:rPr>
  </w:style>
  <w:style w:type="character" w:customStyle="1" w:styleId="WW8Num4z0">
    <w:name w:val="WW8Num4z0"/>
    <w:rsid w:val="00E92DB1"/>
    <w:rPr>
      <w:b w:val="0"/>
    </w:rPr>
  </w:style>
  <w:style w:type="character" w:customStyle="1" w:styleId="WW8Num7z0">
    <w:name w:val="WW8Num7z0"/>
    <w:rsid w:val="00E92DB1"/>
    <w:rPr>
      <w:sz w:val="22"/>
      <w:szCs w:val="22"/>
    </w:rPr>
  </w:style>
  <w:style w:type="character" w:customStyle="1" w:styleId="WW8Num19z0">
    <w:name w:val="WW8Num19z0"/>
    <w:rsid w:val="00E92DB1"/>
    <w:rPr>
      <w:b/>
    </w:rPr>
  </w:style>
  <w:style w:type="character" w:customStyle="1" w:styleId="WW8Num22z0">
    <w:name w:val="WW8Num22z0"/>
    <w:rsid w:val="00E92DB1"/>
    <w:rPr>
      <w:b/>
    </w:rPr>
  </w:style>
  <w:style w:type="character" w:customStyle="1" w:styleId="WW8Num29z0">
    <w:name w:val="WW8Num29z0"/>
    <w:rsid w:val="00E92DB1"/>
    <w:rPr>
      <w:sz w:val="22"/>
      <w:szCs w:val="22"/>
    </w:rPr>
  </w:style>
  <w:style w:type="character" w:customStyle="1" w:styleId="WW8Num35z0">
    <w:name w:val="WW8Num35z0"/>
    <w:rsid w:val="00E92DB1"/>
    <w:rPr>
      <w:b/>
    </w:rPr>
  </w:style>
  <w:style w:type="character" w:customStyle="1" w:styleId="WW8Num37z0">
    <w:name w:val="WW8Num37z0"/>
    <w:rsid w:val="00E92DB1"/>
    <w:rPr>
      <w:sz w:val="26"/>
    </w:rPr>
  </w:style>
  <w:style w:type="character" w:customStyle="1" w:styleId="WW8Num40z0">
    <w:name w:val="WW8Num40z0"/>
    <w:rsid w:val="00E92DB1"/>
    <w:rPr>
      <w:sz w:val="22"/>
      <w:szCs w:val="22"/>
    </w:rPr>
  </w:style>
  <w:style w:type="character" w:customStyle="1" w:styleId="WW8Num41z2">
    <w:name w:val="WW8Num41z2"/>
    <w:rsid w:val="00E92DB1"/>
    <w:rPr>
      <w:rFonts w:ascii="Symbol" w:hAnsi="Symbol"/>
    </w:rPr>
  </w:style>
  <w:style w:type="character" w:customStyle="1" w:styleId="WW8Num45z0">
    <w:name w:val="WW8Num45z0"/>
    <w:rsid w:val="00E92DB1"/>
    <w:rPr>
      <w:rFonts w:ascii="Symbol" w:hAnsi="Symbol"/>
    </w:rPr>
  </w:style>
  <w:style w:type="character" w:customStyle="1" w:styleId="WW8Num46z0">
    <w:name w:val="WW8Num46z0"/>
    <w:rsid w:val="00E92DB1"/>
    <w:rPr>
      <w:rFonts w:ascii="Symbol" w:hAnsi="Symbol"/>
    </w:rPr>
  </w:style>
  <w:style w:type="character" w:customStyle="1" w:styleId="WW8Num46z2">
    <w:name w:val="WW8Num46z2"/>
    <w:rsid w:val="00E92DB1"/>
    <w:rPr>
      <w:rFonts w:ascii="Wingdings" w:hAnsi="Wingdings"/>
    </w:rPr>
  </w:style>
  <w:style w:type="character" w:customStyle="1" w:styleId="WW8Num46z4">
    <w:name w:val="WW8Num46z4"/>
    <w:rsid w:val="00E92DB1"/>
    <w:rPr>
      <w:rFonts w:ascii="Courier New" w:hAnsi="Courier New" w:cs="Courier New"/>
    </w:rPr>
  </w:style>
  <w:style w:type="character" w:customStyle="1" w:styleId="Absatz-Standardschriftart">
    <w:name w:val="Absatz-Standardschriftart"/>
    <w:rsid w:val="00E92DB1"/>
  </w:style>
  <w:style w:type="character" w:customStyle="1" w:styleId="WW8Num5z1">
    <w:name w:val="WW8Num5z1"/>
    <w:rsid w:val="00E92DB1"/>
    <w:rPr>
      <w:rFonts w:ascii="Arial" w:eastAsia="Times New Roman" w:hAnsi="Arial" w:cs="Arial"/>
    </w:rPr>
  </w:style>
  <w:style w:type="character" w:customStyle="1" w:styleId="WW8Num9z0">
    <w:name w:val="WW8Num9z0"/>
    <w:rsid w:val="00E92DB1"/>
    <w:rPr>
      <w:b w:val="0"/>
    </w:rPr>
  </w:style>
  <w:style w:type="character" w:customStyle="1" w:styleId="WW8Num12z0">
    <w:name w:val="WW8Num12z0"/>
    <w:rsid w:val="00E92DB1"/>
    <w:rPr>
      <w:sz w:val="22"/>
      <w:szCs w:val="22"/>
    </w:rPr>
  </w:style>
  <w:style w:type="character" w:customStyle="1" w:styleId="WW8Num13z0">
    <w:name w:val="WW8Num13z0"/>
    <w:rsid w:val="00E92DB1"/>
    <w:rPr>
      <w:sz w:val="22"/>
      <w:szCs w:val="22"/>
    </w:rPr>
  </w:style>
  <w:style w:type="character" w:customStyle="1" w:styleId="WW8Num30z0">
    <w:name w:val="WW8Num30z0"/>
    <w:rsid w:val="00E92DB1"/>
    <w:rPr>
      <w:b w:val="0"/>
      <w:color w:val="auto"/>
    </w:rPr>
  </w:style>
  <w:style w:type="character" w:customStyle="1" w:styleId="WW8Num32z0">
    <w:name w:val="WW8Num32z0"/>
    <w:rsid w:val="00E92DB1"/>
    <w:rPr>
      <w:b/>
    </w:rPr>
  </w:style>
  <w:style w:type="character" w:customStyle="1" w:styleId="WW8Num42z0">
    <w:name w:val="WW8Num42z0"/>
    <w:rsid w:val="00E92DB1"/>
    <w:rPr>
      <w:sz w:val="22"/>
      <w:szCs w:val="22"/>
    </w:rPr>
  </w:style>
  <w:style w:type="character" w:customStyle="1" w:styleId="WW8Num48z0">
    <w:name w:val="WW8Num48z0"/>
    <w:rsid w:val="00E92DB1"/>
    <w:rPr>
      <w:rFonts w:ascii="Symbol" w:hAnsi="Symbol"/>
    </w:rPr>
  </w:style>
  <w:style w:type="character" w:customStyle="1" w:styleId="WW8Num48z1">
    <w:name w:val="WW8Num48z1"/>
    <w:rsid w:val="00E92DB1"/>
    <w:rPr>
      <w:rFonts w:ascii="Courier New" w:hAnsi="Courier New" w:cs="Courier New"/>
    </w:rPr>
  </w:style>
  <w:style w:type="character" w:customStyle="1" w:styleId="WW8Num48z2">
    <w:name w:val="WW8Num48z2"/>
    <w:rsid w:val="00E92DB1"/>
    <w:rPr>
      <w:rFonts w:ascii="Wingdings" w:hAnsi="Wingdings"/>
    </w:rPr>
  </w:style>
  <w:style w:type="character" w:customStyle="1" w:styleId="WW8Num50z0">
    <w:name w:val="WW8Num50z0"/>
    <w:rsid w:val="00E92DB1"/>
    <w:rPr>
      <w:sz w:val="22"/>
      <w:szCs w:val="22"/>
    </w:rPr>
  </w:style>
  <w:style w:type="character" w:customStyle="1" w:styleId="WW8Num53z0">
    <w:name w:val="WW8Num53z0"/>
    <w:rsid w:val="00E92DB1"/>
    <w:rPr>
      <w:sz w:val="22"/>
      <w:szCs w:val="22"/>
    </w:rPr>
  </w:style>
  <w:style w:type="character" w:customStyle="1" w:styleId="WW8Num54z2">
    <w:name w:val="WW8Num54z2"/>
    <w:rsid w:val="00E92DB1"/>
    <w:rPr>
      <w:rFonts w:ascii="Symbol" w:hAnsi="Symbol"/>
    </w:rPr>
  </w:style>
  <w:style w:type="character" w:customStyle="1" w:styleId="WW8Num58z0">
    <w:name w:val="WW8Num58z0"/>
    <w:rsid w:val="00E92DB1"/>
    <w:rPr>
      <w:rFonts w:ascii="Symbol" w:hAnsi="Symbol"/>
    </w:rPr>
  </w:style>
  <w:style w:type="character" w:customStyle="1" w:styleId="WW8Num58z1">
    <w:name w:val="WW8Num58z1"/>
    <w:rsid w:val="00E92DB1"/>
    <w:rPr>
      <w:rFonts w:ascii="Courier New" w:hAnsi="Courier New" w:cs="Courier New"/>
    </w:rPr>
  </w:style>
  <w:style w:type="character" w:customStyle="1" w:styleId="WW8Num58z2">
    <w:name w:val="WW8Num58z2"/>
    <w:rsid w:val="00E92DB1"/>
    <w:rPr>
      <w:rFonts w:ascii="Wingdings" w:hAnsi="Wingdings"/>
    </w:rPr>
  </w:style>
  <w:style w:type="character" w:customStyle="1" w:styleId="WW8Num59z0">
    <w:name w:val="WW8Num59z0"/>
    <w:rsid w:val="00E92DB1"/>
    <w:rPr>
      <w:rFonts w:ascii="Symbol" w:hAnsi="Symbol"/>
    </w:rPr>
  </w:style>
  <w:style w:type="character" w:customStyle="1" w:styleId="WW8Num59z1">
    <w:name w:val="WW8Num59z1"/>
    <w:rsid w:val="00E92DB1"/>
    <w:rPr>
      <w:rFonts w:ascii="Courier New" w:hAnsi="Courier New" w:cs="Courier New"/>
    </w:rPr>
  </w:style>
  <w:style w:type="character" w:customStyle="1" w:styleId="WW8Num59z2">
    <w:name w:val="WW8Num59z2"/>
    <w:rsid w:val="00E92DB1"/>
    <w:rPr>
      <w:rFonts w:ascii="Wingdings" w:hAnsi="Wingdings"/>
    </w:rPr>
  </w:style>
  <w:style w:type="character" w:customStyle="1" w:styleId="WW8Num60z0">
    <w:name w:val="WW8Num60z0"/>
    <w:rsid w:val="00E92DB1"/>
    <w:rPr>
      <w:rFonts w:ascii="Symbol" w:hAnsi="Symbol"/>
    </w:rPr>
  </w:style>
  <w:style w:type="character" w:customStyle="1" w:styleId="WW8Num60z2">
    <w:name w:val="WW8Num60z2"/>
    <w:rsid w:val="00E92DB1"/>
    <w:rPr>
      <w:rFonts w:ascii="Wingdings" w:hAnsi="Wingdings"/>
    </w:rPr>
  </w:style>
  <w:style w:type="character" w:customStyle="1" w:styleId="WW8Num60z4">
    <w:name w:val="WW8Num60z4"/>
    <w:rsid w:val="00E92DB1"/>
    <w:rPr>
      <w:rFonts w:ascii="Courier New" w:hAnsi="Courier New" w:cs="Courier New"/>
    </w:rPr>
  </w:style>
  <w:style w:type="character" w:customStyle="1" w:styleId="Domylnaczcionkaakapitu2">
    <w:name w:val="Domyślna czcionka akapitu2"/>
    <w:rsid w:val="00E92DB1"/>
  </w:style>
  <w:style w:type="character" w:customStyle="1" w:styleId="WW8Num6z1">
    <w:name w:val="WW8Num6z1"/>
    <w:rsid w:val="00E92DB1"/>
    <w:rPr>
      <w:rFonts w:ascii="Symbol" w:hAnsi="Symbol"/>
    </w:rPr>
  </w:style>
  <w:style w:type="character" w:customStyle="1" w:styleId="WW8Num10z0">
    <w:name w:val="WW8Num10z0"/>
    <w:rsid w:val="00E92DB1"/>
    <w:rPr>
      <w:b w:val="0"/>
    </w:rPr>
  </w:style>
  <w:style w:type="character" w:customStyle="1" w:styleId="WW8Num14z0">
    <w:name w:val="WW8Num14z0"/>
    <w:rsid w:val="00E92DB1"/>
    <w:rPr>
      <w:b w:val="0"/>
    </w:rPr>
  </w:style>
  <w:style w:type="character" w:customStyle="1" w:styleId="WW8Num25z0">
    <w:name w:val="WW8Num25z0"/>
    <w:rsid w:val="00E92DB1"/>
    <w:rPr>
      <w:b w:val="0"/>
      <w:i w:val="0"/>
    </w:rPr>
  </w:style>
  <w:style w:type="character" w:customStyle="1" w:styleId="WW8Num33z0">
    <w:name w:val="WW8Num33z0"/>
    <w:rsid w:val="00E92DB1"/>
    <w:rPr>
      <w:b w:val="0"/>
      <w:color w:val="auto"/>
    </w:rPr>
  </w:style>
  <w:style w:type="character" w:customStyle="1" w:styleId="WW8Num36z1">
    <w:name w:val="WW8Num36z1"/>
    <w:rsid w:val="00E92DB1"/>
    <w:rPr>
      <w:rFonts w:ascii="Arial" w:eastAsia="Times New Roman" w:hAnsi="Arial" w:cs="Arial"/>
    </w:rPr>
  </w:style>
  <w:style w:type="character" w:customStyle="1" w:styleId="WW8Num37z1">
    <w:name w:val="WW8Num37z1"/>
    <w:rsid w:val="00E92DB1"/>
    <w:rPr>
      <w:rFonts w:ascii="Courier New" w:hAnsi="Courier New" w:cs="Courier New"/>
    </w:rPr>
  </w:style>
  <w:style w:type="character" w:customStyle="1" w:styleId="WW8Num37z2">
    <w:name w:val="WW8Num37z2"/>
    <w:rsid w:val="00E92DB1"/>
    <w:rPr>
      <w:rFonts w:ascii="Wingdings" w:hAnsi="Wingdings"/>
    </w:rPr>
  </w:style>
  <w:style w:type="character" w:customStyle="1" w:styleId="WW8Num37z3">
    <w:name w:val="WW8Num37z3"/>
    <w:rsid w:val="00E92DB1"/>
    <w:rPr>
      <w:rFonts w:ascii="Symbol" w:hAnsi="Symbol"/>
    </w:rPr>
  </w:style>
  <w:style w:type="character" w:customStyle="1" w:styleId="WW8NumSt1z0">
    <w:name w:val="WW8NumSt1z0"/>
    <w:rsid w:val="00E92DB1"/>
    <w:rPr>
      <w:sz w:val="26"/>
    </w:rPr>
  </w:style>
  <w:style w:type="character" w:customStyle="1" w:styleId="Domylnaczcionkaakapitu1">
    <w:name w:val="Domyślna czcionka akapitu1"/>
    <w:rsid w:val="00E92DB1"/>
  </w:style>
  <w:style w:type="character" w:styleId="Hipercze">
    <w:name w:val="Hyperlink"/>
    <w:uiPriority w:val="99"/>
    <w:rsid w:val="00E92DB1"/>
    <w:rPr>
      <w:color w:val="0000FF"/>
      <w:u w:val="single"/>
    </w:rPr>
  </w:style>
  <w:style w:type="character" w:customStyle="1" w:styleId="TekstpodstawowyZnak">
    <w:name w:val="Tekst podstawowy Znak"/>
    <w:rsid w:val="00E92DB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ekstpodstawowy2Znak">
    <w:name w:val="Tekst podstawowy 2 Znak"/>
    <w:rsid w:val="00E92DB1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rsid w:val="00E92DB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ntStyle11">
    <w:name w:val="Font Style11"/>
    <w:rsid w:val="00E92DB1"/>
    <w:rPr>
      <w:rFonts w:ascii="Arial" w:hAnsi="Arial" w:cs="Arial"/>
      <w:b/>
      <w:bCs/>
      <w:sz w:val="22"/>
      <w:szCs w:val="22"/>
    </w:rPr>
  </w:style>
  <w:style w:type="character" w:customStyle="1" w:styleId="apple-style-span">
    <w:name w:val="apple-style-span"/>
    <w:basedOn w:val="Domylnaczcionkaakapitu1"/>
    <w:rsid w:val="00E92DB1"/>
  </w:style>
  <w:style w:type="character" w:customStyle="1" w:styleId="apple-converted-space">
    <w:name w:val="apple-converted-space"/>
    <w:basedOn w:val="Domylnaczcionkaakapitu1"/>
    <w:rsid w:val="00E92DB1"/>
  </w:style>
  <w:style w:type="character" w:customStyle="1" w:styleId="FontStyle12">
    <w:name w:val="Font Style12"/>
    <w:rsid w:val="00E92DB1"/>
    <w:rPr>
      <w:rFonts w:ascii="Arial Unicode MS" w:eastAsia="Arial Unicode MS" w:hAnsi="Arial Unicode MS" w:cs="Arial Unicode MS"/>
      <w:sz w:val="18"/>
      <w:szCs w:val="18"/>
    </w:rPr>
  </w:style>
  <w:style w:type="character" w:customStyle="1" w:styleId="FontStyle13">
    <w:name w:val="Font Style13"/>
    <w:rsid w:val="00E92DB1"/>
    <w:rPr>
      <w:rFonts w:ascii="Arial Unicode MS" w:eastAsia="Arial Unicode MS" w:hAnsi="Arial Unicode MS" w:cs="Arial Unicode MS"/>
      <w:b/>
      <w:bCs/>
      <w:sz w:val="18"/>
      <w:szCs w:val="18"/>
    </w:rPr>
  </w:style>
  <w:style w:type="character" w:customStyle="1" w:styleId="FontStyle100">
    <w:name w:val="Font Style100"/>
    <w:rsid w:val="00E92DB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87">
    <w:name w:val="Font Style87"/>
    <w:rsid w:val="00E92DB1"/>
    <w:rPr>
      <w:rFonts w:ascii="Times New Roman" w:hAnsi="Times New Roman" w:cs="Times New Roman"/>
      <w:sz w:val="16"/>
      <w:szCs w:val="16"/>
    </w:rPr>
  </w:style>
  <w:style w:type="character" w:customStyle="1" w:styleId="Symbolewypunktowania">
    <w:name w:val="Symbole wypunktowania"/>
    <w:rsid w:val="00E92DB1"/>
    <w:rPr>
      <w:rFonts w:ascii="OpenSymbol" w:eastAsia="OpenSymbol" w:hAnsi="OpenSymbol" w:cs="OpenSymbol"/>
    </w:rPr>
  </w:style>
  <w:style w:type="character" w:styleId="Pogrubienie">
    <w:name w:val="Strong"/>
    <w:uiPriority w:val="22"/>
    <w:qFormat/>
    <w:rsid w:val="00E92DB1"/>
    <w:rPr>
      <w:b/>
      <w:bCs/>
    </w:rPr>
  </w:style>
  <w:style w:type="character" w:customStyle="1" w:styleId="Znakinumeracji">
    <w:name w:val="Znaki numeracji"/>
    <w:rsid w:val="00E92DB1"/>
  </w:style>
  <w:style w:type="character" w:customStyle="1" w:styleId="TekstprzypisukocowegoZnak">
    <w:name w:val="Tekst przypisu końcowego Znak"/>
    <w:rsid w:val="00E92DB1"/>
    <w:rPr>
      <w:rFonts w:cs="Calibri"/>
    </w:rPr>
  </w:style>
  <w:style w:type="character" w:customStyle="1" w:styleId="Znakiprzypiswkocowych">
    <w:name w:val="Znaki przypisów końcowych"/>
    <w:rsid w:val="00E92DB1"/>
    <w:rPr>
      <w:vertAlign w:val="superscript"/>
    </w:rPr>
  </w:style>
  <w:style w:type="paragraph" w:customStyle="1" w:styleId="Nagwek20">
    <w:name w:val="Nagłówek2"/>
    <w:basedOn w:val="Normalny"/>
    <w:next w:val="Tekstpodstawowy"/>
    <w:rsid w:val="00E92DB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1"/>
    <w:rsid w:val="00E92DB1"/>
    <w:pPr>
      <w:jc w:val="center"/>
    </w:pPr>
    <w:rPr>
      <w:b/>
      <w:bCs/>
      <w:u w:val="single"/>
    </w:rPr>
  </w:style>
  <w:style w:type="character" w:customStyle="1" w:styleId="TekstpodstawowyZnak1">
    <w:name w:val="Tekst podstawowy Znak1"/>
    <w:basedOn w:val="Domylnaczcionkaakapitu"/>
    <w:link w:val="Tekstpodstawowy"/>
    <w:rsid w:val="00E92DB1"/>
    <w:rPr>
      <w:rFonts w:ascii="Times New Roman" w:eastAsia="Times New Roman" w:hAnsi="Times New Roman" w:cs="Calibri"/>
      <w:b/>
      <w:bCs/>
      <w:sz w:val="24"/>
      <w:szCs w:val="24"/>
      <w:u w:val="single"/>
      <w:lang w:eastAsia="ar-SA"/>
    </w:rPr>
  </w:style>
  <w:style w:type="paragraph" w:styleId="Lista">
    <w:name w:val="List"/>
    <w:basedOn w:val="Tekstpodstawowy"/>
    <w:rsid w:val="00E92DB1"/>
    <w:rPr>
      <w:rFonts w:cs="Mangal"/>
    </w:rPr>
  </w:style>
  <w:style w:type="paragraph" w:customStyle="1" w:styleId="Podpis2">
    <w:name w:val="Podpis2"/>
    <w:basedOn w:val="Normalny"/>
    <w:rsid w:val="00E92DB1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E92DB1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rsid w:val="00E92DB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E92DB1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21">
    <w:name w:val="Tekst podstawowy 21"/>
    <w:basedOn w:val="Normalny"/>
    <w:rsid w:val="00E92DB1"/>
    <w:pPr>
      <w:jc w:val="both"/>
    </w:pPr>
  </w:style>
  <w:style w:type="paragraph" w:customStyle="1" w:styleId="Tekstpodstawowy31">
    <w:name w:val="Tekst podstawowy 31"/>
    <w:basedOn w:val="Normalny"/>
    <w:rsid w:val="00E92DB1"/>
    <w:pPr>
      <w:jc w:val="center"/>
    </w:pPr>
    <w:rPr>
      <w:b/>
      <w:bCs/>
    </w:rPr>
  </w:style>
  <w:style w:type="paragraph" w:styleId="Bezodstpw">
    <w:name w:val="No Spacing"/>
    <w:qFormat/>
    <w:rsid w:val="00E92DB1"/>
    <w:pPr>
      <w:suppressAutoHyphens/>
      <w:spacing w:after="0" w:line="240" w:lineRule="auto"/>
    </w:pPr>
    <w:rPr>
      <w:rFonts w:ascii="Times New Roman" w:eastAsia="Arial" w:hAnsi="Times New Roman" w:cs="Calibri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E92DB1"/>
    <w:pPr>
      <w:widowControl w:val="0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E92DB1"/>
    <w:pPr>
      <w:ind w:left="720"/>
    </w:pPr>
  </w:style>
  <w:style w:type="paragraph" w:customStyle="1" w:styleId="Style3">
    <w:name w:val="Style3"/>
    <w:basedOn w:val="Normalny"/>
    <w:rsid w:val="00E92DB1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">
    <w:name w:val="Style4"/>
    <w:basedOn w:val="Normalny"/>
    <w:rsid w:val="00E92DB1"/>
    <w:pPr>
      <w:widowControl w:val="0"/>
      <w:autoSpaceDE w:val="0"/>
      <w:spacing w:line="206" w:lineRule="exact"/>
      <w:jc w:val="center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Normalny"/>
    <w:rsid w:val="00E92DB1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6">
    <w:name w:val="Style6"/>
    <w:basedOn w:val="Normalny"/>
    <w:rsid w:val="00E92DB1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Zawartotabeli">
    <w:name w:val="Zawartość tabeli"/>
    <w:basedOn w:val="Normalny"/>
    <w:rsid w:val="00E92DB1"/>
    <w:pPr>
      <w:suppressLineNumbers/>
    </w:pPr>
  </w:style>
  <w:style w:type="paragraph" w:customStyle="1" w:styleId="Nagwektabeli">
    <w:name w:val="Nagłówek tabeli"/>
    <w:basedOn w:val="Zawartotabeli"/>
    <w:rsid w:val="00E92DB1"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1"/>
    <w:rsid w:val="00E92DB1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E92DB1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2DB1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DB1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styleId="Poprawka">
    <w:name w:val="Revision"/>
    <w:hidden/>
    <w:uiPriority w:val="99"/>
    <w:semiHidden/>
    <w:rsid w:val="00E92DB1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UyteHipercze">
    <w:name w:val="FollowedHyperlink"/>
    <w:uiPriority w:val="99"/>
    <w:semiHidden/>
    <w:unhideWhenUsed/>
    <w:rsid w:val="00E92DB1"/>
    <w:rPr>
      <w:color w:val="800080"/>
      <w:u w:val="single"/>
    </w:rPr>
  </w:style>
  <w:style w:type="paragraph" w:customStyle="1" w:styleId="font5">
    <w:name w:val="font5"/>
    <w:basedOn w:val="Normalny"/>
    <w:rsid w:val="00E92DB1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  <w:lang w:eastAsia="pl-PL"/>
    </w:rPr>
  </w:style>
  <w:style w:type="paragraph" w:customStyle="1" w:styleId="font6">
    <w:name w:val="font6"/>
    <w:basedOn w:val="Normalny"/>
    <w:rsid w:val="00E92DB1"/>
    <w:pPr>
      <w:spacing w:before="100" w:beforeAutospacing="1" w:after="100" w:afterAutospacing="1"/>
    </w:pPr>
    <w:rPr>
      <w:rFonts w:ascii="Arial" w:hAnsi="Arial" w:cs="Arial"/>
      <w:b/>
      <w:bCs/>
      <w:color w:val="FF0000"/>
      <w:sz w:val="28"/>
      <w:szCs w:val="28"/>
      <w:lang w:eastAsia="pl-PL"/>
    </w:rPr>
  </w:style>
  <w:style w:type="paragraph" w:customStyle="1" w:styleId="xl71">
    <w:name w:val="xl71"/>
    <w:basedOn w:val="Normalny"/>
    <w:rsid w:val="00E92DB1"/>
    <w:pPr>
      <w:spacing w:before="100" w:beforeAutospacing="1" w:after="100" w:afterAutospacing="1"/>
      <w:jc w:val="center"/>
    </w:pPr>
    <w:rPr>
      <w:rFonts w:cs="Times New Roman"/>
      <w:lang w:eastAsia="pl-PL"/>
    </w:rPr>
  </w:style>
  <w:style w:type="paragraph" w:customStyle="1" w:styleId="xl72">
    <w:name w:val="xl72"/>
    <w:basedOn w:val="Normalny"/>
    <w:rsid w:val="00E92DB1"/>
    <w:pPr>
      <w:spacing w:before="100" w:beforeAutospacing="1" w:after="100" w:afterAutospacing="1"/>
      <w:jc w:val="center"/>
    </w:pPr>
    <w:rPr>
      <w:rFonts w:cs="Times New Roman"/>
      <w:sz w:val="30"/>
      <w:szCs w:val="30"/>
      <w:lang w:eastAsia="pl-PL"/>
    </w:rPr>
  </w:style>
  <w:style w:type="paragraph" w:customStyle="1" w:styleId="xl73">
    <w:name w:val="xl73"/>
    <w:basedOn w:val="Normalny"/>
    <w:rsid w:val="00E92DB1"/>
    <w:pPr>
      <w:spacing w:before="100" w:beforeAutospacing="1" w:after="100" w:afterAutospacing="1"/>
    </w:pPr>
    <w:rPr>
      <w:rFonts w:cs="Times New Roman"/>
      <w:sz w:val="30"/>
      <w:szCs w:val="30"/>
      <w:lang w:eastAsia="pl-PL"/>
    </w:rPr>
  </w:style>
  <w:style w:type="paragraph" w:customStyle="1" w:styleId="xl74">
    <w:name w:val="xl74"/>
    <w:basedOn w:val="Normalny"/>
    <w:rsid w:val="00E9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Times New Roman"/>
      <w:sz w:val="26"/>
      <w:szCs w:val="26"/>
      <w:lang w:eastAsia="pl-PL"/>
    </w:rPr>
  </w:style>
  <w:style w:type="paragraph" w:customStyle="1" w:styleId="xl75">
    <w:name w:val="xl75"/>
    <w:basedOn w:val="Normalny"/>
    <w:rsid w:val="00E9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sz w:val="26"/>
      <w:szCs w:val="26"/>
      <w:lang w:eastAsia="pl-PL"/>
    </w:rPr>
  </w:style>
  <w:style w:type="paragraph" w:customStyle="1" w:styleId="xl76">
    <w:name w:val="xl76"/>
    <w:basedOn w:val="Normalny"/>
    <w:rsid w:val="00E9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rFonts w:cs="Times New Roman"/>
      <w:sz w:val="26"/>
      <w:szCs w:val="26"/>
      <w:lang w:eastAsia="pl-PL"/>
    </w:rPr>
  </w:style>
  <w:style w:type="paragraph" w:customStyle="1" w:styleId="xl77">
    <w:name w:val="xl77"/>
    <w:basedOn w:val="Normalny"/>
    <w:rsid w:val="00E9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Times New Roman"/>
      <w:sz w:val="26"/>
      <w:szCs w:val="26"/>
      <w:lang w:eastAsia="pl-PL"/>
    </w:rPr>
  </w:style>
  <w:style w:type="paragraph" w:customStyle="1" w:styleId="xl78">
    <w:name w:val="xl78"/>
    <w:basedOn w:val="Normalny"/>
    <w:rsid w:val="00E9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Times New Roman"/>
      <w:sz w:val="26"/>
      <w:szCs w:val="26"/>
      <w:lang w:eastAsia="pl-PL"/>
    </w:rPr>
  </w:style>
  <w:style w:type="paragraph" w:customStyle="1" w:styleId="xl79">
    <w:name w:val="xl79"/>
    <w:basedOn w:val="Normalny"/>
    <w:rsid w:val="00E9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26"/>
      <w:szCs w:val="26"/>
      <w:lang w:eastAsia="pl-PL"/>
    </w:rPr>
  </w:style>
  <w:style w:type="paragraph" w:customStyle="1" w:styleId="xl80">
    <w:name w:val="xl80"/>
    <w:basedOn w:val="Normalny"/>
    <w:rsid w:val="00E9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Times New Roman"/>
      <w:sz w:val="26"/>
      <w:szCs w:val="26"/>
      <w:lang w:eastAsia="pl-PL"/>
    </w:rPr>
  </w:style>
  <w:style w:type="paragraph" w:customStyle="1" w:styleId="xl81">
    <w:name w:val="xl81"/>
    <w:basedOn w:val="Normalny"/>
    <w:rsid w:val="00E9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sz w:val="28"/>
      <w:szCs w:val="28"/>
      <w:lang w:eastAsia="pl-PL"/>
    </w:rPr>
  </w:style>
  <w:style w:type="paragraph" w:customStyle="1" w:styleId="xl82">
    <w:name w:val="xl82"/>
    <w:basedOn w:val="Normalny"/>
    <w:rsid w:val="00E9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8"/>
      <w:szCs w:val="28"/>
      <w:lang w:eastAsia="pl-PL"/>
    </w:rPr>
  </w:style>
  <w:style w:type="paragraph" w:customStyle="1" w:styleId="xl83">
    <w:name w:val="xl83"/>
    <w:basedOn w:val="Normalny"/>
    <w:rsid w:val="00E92DB1"/>
    <w:pPr>
      <w:spacing w:before="100" w:beforeAutospacing="1" w:after="100" w:afterAutospacing="1"/>
    </w:pPr>
    <w:rPr>
      <w:rFonts w:cs="Times New Roman"/>
      <w:sz w:val="28"/>
      <w:szCs w:val="28"/>
      <w:lang w:eastAsia="pl-PL"/>
    </w:rPr>
  </w:style>
  <w:style w:type="paragraph" w:customStyle="1" w:styleId="xl84">
    <w:name w:val="xl84"/>
    <w:basedOn w:val="Normalny"/>
    <w:rsid w:val="00E92D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26"/>
      <w:szCs w:val="26"/>
      <w:lang w:eastAsia="pl-PL"/>
    </w:rPr>
  </w:style>
  <w:style w:type="paragraph" w:customStyle="1" w:styleId="xl85">
    <w:name w:val="xl85"/>
    <w:basedOn w:val="Normalny"/>
    <w:rsid w:val="00E92D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Times New Roman"/>
      <w:sz w:val="26"/>
      <w:szCs w:val="26"/>
      <w:lang w:eastAsia="pl-PL"/>
    </w:rPr>
  </w:style>
  <w:style w:type="paragraph" w:customStyle="1" w:styleId="xl86">
    <w:name w:val="xl86"/>
    <w:basedOn w:val="Normalny"/>
    <w:rsid w:val="00E92D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26"/>
      <w:szCs w:val="26"/>
      <w:lang w:eastAsia="pl-PL"/>
    </w:rPr>
  </w:style>
  <w:style w:type="paragraph" w:customStyle="1" w:styleId="xl87">
    <w:name w:val="xl87"/>
    <w:basedOn w:val="Normalny"/>
    <w:rsid w:val="00E92D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cs="Times New Roman"/>
      <w:sz w:val="26"/>
      <w:szCs w:val="26"/>
      <w:lang w:eastAsia="pl-PL"/>
    </w:rPr>
  </w:style>
  <w:style w:type="paragraph" w:customStyle="1" w:styleId="xl88">
    <w:name w:val="xl88"/>
    <w:basedOn w:val="Normalny"/>
    <w:rsid w:val="00E92D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26"/>
      <w:szCs w:val="26"/>
      <w:lang w:eastAsia="pl-PL"/>
    </w:rPr>
  </w:style>
  <w:style w:type="paragraph" w:customStyle="1" w:styleId="xl89">
    <w:name w:val="xl89"/>
    <w:basedOn w:val="Normalny"/>
    <w:rsid w:val="00E92DB1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  <w:lang w:eastAsia="pl-PL"/>
    </w:rPr>
  </w:style>
  <w:style w:type="paragraph" w:customStyle="1" w:styleId="xl90">
    <w:name w:val="xl90"/>
    <w:basedOn w:val="Normalny"/>
    <w:rsid w:val="00E9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000000"/>
      <w:lang w:eastAsia="pl-PL"/>
    </w:rPr>
  </w:style>
  <w:style w:type="paragraph" w:customStyle="1" w:styleId="xl91">
    <w:name w:val="xl91"/>
    <w:basedOn w:val="Normalny"/>
    <w:rsid w:val="00E9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  <w:sz w:val="28"/>
      <w:szCs w:val="28"/>
      <w:lang w:eastAsia="pl-PL"/>
    </w:rPr>
  </w:style>
  <w:style w:type="paragraph" w:customStyle="1" w:styleId="xl92">
    <w:name w:val="xl92"/>
    <w:basedOn w:val="Normalny"/>
    <w:rsid w:val="00E92DB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  <w:lang w:eastAsia="pl-PL"/>
    </w:rPr>
  </w:style>
  <w:style w:type="paragraph" w:customStyle="1" w:styleId="xl93">
    <w:name w:val="xl93"/>
    <w:basedOn w:val="Normalny"/>
    <w:rsid w:val="00E92DB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  <w:lang w:eastAsia="pl-PL"/>
    </w:rPr>
  </w:style>
  <w:style w:type="table" w:styleId="Tabela-Siatka">
    <w:name w:val="Table Grid"/>
    <w:basedOn w:val="Standardowy"/>
    <w:uiPriority w:val="59"/>
    <w:rsid w:val="00E92D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justify">
    <w:name w:val="text-justify"/>
    <w:rsid w:val="00E92DB1"/>
  </w:style>
  <w:style w:type="table" w:customStyle="1" w:styleId="Tabela-Siatka1">
    <w:name w:val="Tabela - Siatka1"/>
    <w:basedOn w:val="Standardowy"/>
    <w:next w:val="Tabela-Siatka"/>
    <w:uiPriority w:val="59"/>
    <w:rsid w:val="00ED09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1006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Kamińska</dc:creator>
  <cp:lastModifiedBy>Beata Kamińska</cp:lastModifiedBy>
  <cp:revision>5</cp:revision>
  <dcterms:created xsi:type="dcterms:W3CDTF">2026-03-13T10:06:00Z</dcterms:created>
  <dcterms:modified xsi:type="dcterms:W3CDTF">2026-03-16T10:49:00Z</dcterms:modified>
</cp:coreProperties>
</file>